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15CCE" w14:textId="77777777" w:rsidR="00CD6F32" w:rsidRPr="00E05A90" w:rsidRDefault="00CD6F32" w:rsidP="0023564E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5A90">
        <w:rPr>
          <w:rFonts w:ascii="Times New Roman" w:hAnsi="Times New Roman" w:cs="Times New Roman"/>
          <w:b/>
          <w:sz w:val="24"/>
          <w:szCs w:val="24"/>
        </w:rPr>
        <w:t>ALLEGATO 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DC236C" w:rsidRPr="00E05A90" w14:paraId="34E9E71C" w14:textId="77777777" w:rsidTr="00DC236C">
        <w:tc>
          <w:tcPr>
            <w:tcW w:w="8720" w:type="dxa"/>
          </w:tcPr>
          <w:p w14:paraId="7D90BE85" w14:textId="41284BD4" w:rsidR="00DC236C" w:rsidRPr="00E05A90" w:rsidRDefault="0023564E" w:rsidP="0023564E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DOMANDA DI PARTECIPAZIONE ALL’</w:t>
            </w:r>
            <w:r w:rsidR="00DC236C" w:rsidRPr="00E0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ASTA PUBBLICA PER ALIENAZIONE</w:t>
            </w:r>
            <w:r w:rsidRPr="00E0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236C" w:rsidRPr="00E0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IMMOBILI DI PROPRIETA’ DI MONTEROSA 2000 S.</w:t>
            </w:r>
            <w:r w:rsidR="009376CD" w:rsidRPr="00E0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DC236C" w:rsidRPr="00E0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.A.</w:t>
            </w:r>
          </w:p>
        </w:tc>
      </w:tr>
    </w:tbl>
    <w:p w14:paraId="19D6CA36" w14:textId="40C14B2A" w:rsidR="00F82599" w:rsidRPr="00E05A90" w:rsidRDefault="005D23CC" w:rsidP="00FC103E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5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252049D" w14:textId="2C909A09" w:rsidR="00C22697" w:rsidRPr="00E05A90" w:rsidRDefault="00C22697" w:rsidP="00D060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A90">
        <w:rPr>
          <w:rFonts w:ascii="Times New Roman" w:hAnsi="Times New Roman" w:cs="Times New Roman"/>
          <w:sz w:val="24"/>
          <w:szCs w:val="24"/>
        </w:rPr>
        <w:t xml:space="preserve">Ai fini della partecipazione alla gara ad evidenza pubblica sopracitata e consapevole che le dichiarazioni mendaci e la falsità in atti sono puniti con le sanzioni penali ex art. 76 del D.P.R. 445/2000 </w:t>
      </w:r>
    </w:p>
    <w:p w14:paraId="1F87AFB6" w14:textId="0C72BC4D" w:rsidR="00C22697" w:rsidRPr="00E05A90" w:rsidRDefault="00C22697" w:rsidP="00D060D8">
      <w:pPr>
        <w:pStyle w:val="Default"/>
        <w:jc w:val="both"/>
        <w:rPr>
          <w:rFonts w:ascii="Times New Roman" w:hAnsi="Times New Roman" w:cs="Times New Roman"/>
        </w:rPr>
      </w:pPr>
      <w:r w:rsidRPr="00E05A90">
        <w:rPr>
          <w:rFonts w:ascii="Times New Roman" w:hAnsi="Times New Roman" w:cs="Times New Roman"/>
        </w:rPr>
        <w:t>Il sottoscritto _____________________________________________________________</w:t>
      </w:r>
      <w:r w:rsidR="00D060D8">
        <w:rPr>
          <w:rFonts w:ascii="Times New Roman" w:hAnsi="Times New Roman" w:cs="Times New Roman"/>
        </w:rPr>
        <w:t xml:space="preserve"> </w:t>
      </w:r>
    </w:p>
    <w:p w14:paraId="336CA732" w14:textId="1D1D8622" w:rsidR="00C22697" w:rsidRPr="00E05A90" w:rsidRDefault="00C22697" w:rsidP="00D060D8">
      <w:pPr>
        <w:pStyle w:val="Default"/>
        <w:jc w:val="both"/>
        <w:rPr>
          <w:rFonts w:ascii="Times New Roman" w:hAnsi="Times New Roman" w:cs="Times New Roman"/>
        </w:rPr>
      </w:pPr>
      <w:r w:rsidRPr="00E05A90">
        <w:rPr>
          <w:rFonts w:ascii="Times New Roman" w:hAnsi="Times New Roman" w:cs="Times New Roman"/>
        </w:rPr>
        <w:t>nato a _________________________________ Pr</w:t>
      </w:r>
      <w:r w:rsidR="001F49CC" w:rsidRPr="00E05A90">
        <w:rPr>
          <w:rFonts w:ascii="Times New Roman" w:hAnsi="Times New Roman" w:cs="Times New Roman"/>
        </w:rPr>
        <w:t>ov</w:t>
      </w:r>
      <w:r w:rsidRPr="00E05A90">
        <w:rPr>
          <w:rFonts w:ascii="Times New Roman" w:hAnsi="Times New Roman" w:cs="Times New Roman"/>
        </w:rPr>
        <w:t xml:space="preserve">. ______ il _____________________ </w:t>
      </w:r>
    </w:p>
    <w:p w14:paraId="6A56FDFB" w14:textId="10AF958E" w:rsidR="00C22697" w:rsidRPr="00E05A90" w:rsidRDefault="00C22697" w:rsidP="00D060D8">
      <w:pPr>
        <w:pStyle w:val="Default"/>
        <w:jc w:val="both"/>
        <w:rPr>
          <w:rFonts w:ascii="Times New Roman" w:hAnsi="Times New Roman" w:cs="Times New Roman"/>
        </w:rPr>
      </w:pPr>
      <w:r w:rsidRPr="00E05A90">
        <w:rPr>
          <w:rFonts w:ascii="Times New Roman" w:hAnsi="Times New Roman" w:cs="Times New Roman"/>
        </w:rPr>
        <w:t xml:space="preserve">C.F.: _______________________________, residente in __________________________ </w:t>
      </w:r>
    </w:p>
    <w:p w14:paraId="265A77B4" w14:textId="677DC3DF" w:rsidR="00C22697" w:rsidRPr="00E05A90" w:rsidRDefault="00C22697" w:rsidP="00D060D8">
      <w:pPr>
        <w:pStyle w:val="Default"/>
        <w:jc w:val="both"/>
        <w:rPr>
          <w:rFonts w:ascii="Times New Roman" w:hAnsi="Times New Roman" w:cs="Times New Roman"/>
        </w:rPr>
      </w:pPr>
      <w:r w:rsidRPr="00E05A90">
        <w:rPr>
          <w:rFonts w:ascii="Times New Roman" w:hAnsi="Times New Roman" w:cs="Times New Roman"/>
        </w:rPr>
        <w:t xml:space="preserve">via ___________________________________________ tel: _________, fax: _________ </w:t>
      </w:r>
    </w:p>
    <w:p w14:paraId="77AEEEFB" w14:textId="61FEA250" w:rsidR="00C22697" w:rsidRPr="00E05A90" w:rsidRDefault="00C22697" w:rsidP="00D060D8">
      <w:pPr>
        <w:pStyle w:val="Default"/>
        <w:jc w:val="both"/>
        <w:rPr>
          <w:rFonts w:ascii="Times New Roman" w:hAnsi="Times New Roman" w:cs="Times New Roman"/>
        </w:rPr>
      </w:pPr>
      <w:r w:rsidRPr="00E05A90">
        <w:rPr>
          <w:rFonts w:ascii="Times New Roman" w:hAnsi="Times New Roman" w:cs="Times New Roman"/>
        </w:rPr>
        <w:t>email: ___________________________</w:t>
      </w:r>
      <w:r w:rsidR="00A76BD1">
        <w:rPr>
          <w:rFonts w:ascii="Times New Roman" w:hAnsi="Times New Roman" w:cs="Times New Roman"/>
        </w:rPr>
        <w:t>; regime patrimoniale (se coniugato)</w:t>
      </w:r>
    </w:p>
    <w:p w14:paraId="7292574D" w14:textId="77777777" w:rsidR="001F49CC" w:rsidRPr="00E05A90" w:rsidRDefault="001F49CC" w:rsidP="00D060D8">
      <w:pPr>
        <w:pStyle w:val="Default"/>
        <w:jc w:val="both"/>
        <w:rPr>
          <w:rFonts w:ascii="Times New Roman" w:hAnsi="Times New Roman" w:cs="Times New Roman"/>
        </w:rPr>
      </w:pPr>
    </w:p>
    <w:p w14:paraId="76369C4A" w14:textId="68A6C309" w:rsidR="008450E2" w:rsidRPr="00E05A90" w:rsidRDefault="008450E2" w:rsidP="00D060D8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E05A90">
        <w:rPr>
          <w:rFonts w:ascii="Times New Roman" w:hAnsi="Times New Roman" w:cs="Times New Roman"/>
          <w:i/>
          <w:iCs/>
        </w:rPr>
        <w:t xml:space="preserve">ovvero, </w:t>
      </w:r>
      <w:r w:rsidR="00594F26" w:rsidRPr="00E05A90">
        <w:rPr>
          <w:rFonts w:ascii="Times New Roman" w:hAnsi="Times New Roman" w:cs="Times New Roman"/>
          <w:i/>
          <w:iCs/>
        </w:rPr>
        <w:t>nel caso di partecipazione all’asta di Società, Ditte o Enti di qualsiasi tipo:</w:t>
      </w:r>
    </w:p>
    <w:p w14:paraId="5332A901" w14:textId="77777777" w:rsidR="00594F26" w:rsidRPr="00E05A90" w:rsidRDefault="00594F26" w:rsidP="00594F26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7A37276C" w14:textId="77777777" w:rsidR="00594F26" w:rsidRPr="00E05A90" w:rsidRDefault="00594F26" w:rsidP="00594F26">
      <w:pPr>
        <w:pStyle w:val="Default"/>
        <w:rPr>
          <w:rFonts w:ascii="Times New Roman" w:hAnsi="Times New Roman" w:cs="Times New Roman"/>
        </w:rPr>
      </w:pPr>
      <w:r w:rsidRPr="00E05A90">
        <w:rPr>
          <w:rFonts w:ascii="Times New Roman" w:hAnsi="Times New Roman" w:cs="Times New Roman"/>
        </w:rPr>
        <w:t xml:space="preserve">Il sottoscritto _____________________________________________________________ </w:t>
      </w:r>
    </w:p>
    <w:p w14:paraId="30F0478E" w14:textId="77777777" w:rsidR="00594F26" w:rsidRPr="00E05A90" w:rsidRDefault="00594F26" w:rsidP="00594F26">
      <w:pPr>
        <w:pStyle w:val="Default"/>
        <w:rPr>
          <w:rFonts w:ascii="Times New Roman" w:hAnsi="Times New Roman" w:cs="Times New Roman"/>
        </w:rPr>
      </w:pPr>
      <w:r w:rsidRPr="00E05A90">
        <w:rPr>
          <w:rFonts w:ascii="Times New Roman" w:hAnsi="Times New Roman" w:cs="Times New Roman"/>
        </w:rPr>
        <w:t xml:space="preserve">nato a _________________________________ Prov. ______ il _____________________ </w:t>
      </w:r>
    </w:p>
    <w:p w14:paraId="6D2708D3" w14:textId="23A9D7F3" w:rsidR="00DD2731" w:rsidRPr="00E05A90" w:rsidRDefault="00594F26" w:rsidP="00D060D8">
      <w:pPr>
        <w:pStyle w:val="Default"/>
        <w:jc w:val="both"/>
        <w:rPr>
          <w:rFonts w:ascii="Times New Roman" w:hAnsi="Times New Roman" w:cs="Times New Roman"/>
        </w:rPr>
      </w:pPr>
      <w:r w:rsidRPr="00E05A90">
        <w:rPr>
          <w:rFonts w:ascii="Times New Roman" w:hAnsi="Times New Roman" w:cs="Times New Roman"/>
        </w:rPr>
        <w:t>C.F.: _______________________________, residente in __________________________ in qualità di _____________________ de</w:t>
      </w:r>
      <w:r w:rsidR="00DD2731" w:rsidRPr="00E05A90">
        <w:rPr>
          <w:rFonts w:ascii="Times New Roman" w:hAnsi="Times New Roman" w:cs="Times New Roman"/>
        </w:rPr>
        <w:t>ll’impresa</w:t>
      </w:r>
      <w:r w:rsidR="003F5F33" w:rsidRPr="00E05A90">
        <w:rPr>
          <w:rFonts w:ascii="Times New Roman" w:hAnsi="Times New Roman" w:cs="Times New Roman"/>
        </w:rPr>
        <w:t>/ente _________________________, C.F. e P.IVA _______________________, con sede legale in ____________________</w:t>
      </w:r>
      <w:r w:rsidR="008F3A27" w:rsidRPr="00E05A90">
        <w:rPr>
          <w:rFonts w:ascii="Times New Roman" w:hAnsi="Times New Roman" w:cs="Times New Roman"/>
        </w:rPr>
        <w:t xml:space="preserve">, </w:t>
      </w:r>
      <w:r w:rsidR="00B14788" w:rsidRPr="00E05A90">
        <w:rPr>
          <w:rFonts w:ascii="Times New Roman" w:hAnsi="Times New Roman" w:cs="Times New Roman"/>
        </w:rPr>
        <w:t>email: _________________________</w:t>
      </w:r>
      <w:r w:rsidR="00B14788">
        <w:rPr>
          <w:rFonts w:ascii="Times New Roman" w:hAnsi="Times New Roman" w:cs="Times New Roman"/>
        </w:rPr>
        <w:t>; p.e.c. _______________</w:t>
      </w:r>
      <w:r w:rsidR="00E670A6">
        <w:rPr>
          <w:rFonts w:ascii="Times New Roman" w:hAnsi="Times New Roman" w:cs="Times New Roman"/>
        </w:rPr>
        <w:t xml:space="preserve">, </w:t>
      </w:r>
      <w:r w:rsidR="008F3A27" w:rsidRPr="00E05A90">
        <w:rPr>
          <w:rFonts w:ascii="Times New Roman" w:hAnsi="Times New Roman" w:cs="Times New Roman"/>
        </w:rPr>
        <w:t xml:space="preserve">per conto della quale è </w:t>
      </w:r>
      <w:r w:rsidR="00DD2731" w:rsidRPr="00E05A90">
        <w:rPr>
          <w:rFonts w:ascii="Times New Roman" w:hAnsi="Times New Roman" w:cs="Times New Roman"/>
        </w:rPr>
        <w:t xml:space="preserve">abilitato ad impegnarsi ed a quietanzare; </w:t>
      </w:r>
    </w:p>
    <w:p w14:paraId="7F89EA92" w14:textId="77777777" w:rsidR="00DD2731" w:rsidRPr="00E05A90" w:rsidRDefault="00DD2731" w:rsidP="00594F26">
      <w:pPr>
        <w:pStyle w:val="Default"/>
        <w:rPr>
          <w:rFonts w:ascii="Times New Roman" w:hAnsi="Times New Roman" w:cs="Times New Roman"/>
        </w:rPr>
      </w:pPr>
    </w:p>
    <w:p w14:paraId="16212038" w14:textId="0D13150A" w:rsidR="00C22697" w:rsidRPr="00E05A90" w:rsidRDefault="00C22697" w:rsidP="001F49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A90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201BD1BF" w14:textId="6BDF522A" w:rsidR="00323000" w:rsidRDefault="00836173" w:rsidP="00A268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268E8" w:rsidRPr="00E05A90">
        <w:rPr>
          <w:rFonts w:ascii="Times New Roman" w:hAnsi="Times New Roman" w:cs="Times New Roman"/>
          <w:sz w:val="24"/>
          <w:szCs w:val="24"/>
        </w:rPr>
        <w:t xml:space="preserve">) </w:t>
      </w:r>
      <w:r w:rsidR="00323000" w:rsidRPr="00E05A90">
        <w:rPr>
          <w:rFonts w:ascii="Times New Roman" w:hAnsi="Times New Roman" w:cs="Times New Roman"/>
          <w:sz w:val="24"/>
          <w:szCs w:val="24"/>
        </w:rPr>
        <w:t xml:space="preserve">di non trovarsi </w:t>
      </w:r>
      <w:r w:rsidR="00A268E8" w:rsidRPr="00E05A90">
        <w:rPr>
          <w:rFonts w:ascii="Times New Roman" w:hAnsi="Times New Roman" w:cs="Times New Roman"/>
          <w:sz w:val="24"/>
          <w:szCs w:val="24"/>
        </w:rPr>
        <w:t>in stato di interdizione giudiziale, legale (fra cui l’incapacità di contrattare con la Pubblica Amministrazione) o di inabilitazione;</w:t>
      </w:r>
    </w:p>
    <w:p w14:paraId="5A078059" w14:textId="0F618073" w:rsidR="00836173" w:rsidRPr="00E05A90" w:rsidRDefault="00836173" w:rsidP="008361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E05A90">
        <w:rPr>
          <w:rFonts w:ascii="Times New Roman" w:hAnsi="Times New Roman" w:cs="Times New Roman"/>
          <w:sz w:val="24"/>
          <w:szCs w:val="24"/>
        </w:rPr>
        <w:t>) che la società/ente non si trova in stato di fallimento e non è incorsa, negli ultimi cinque anni, in procedure concorsuali;</w:t>
      </w:r>
    </w:p>
    <w:p w14:paraId="584AFB52" w14:textId="26B4A672" w:rsidR="00A268E8" w:rsidRPr="00E05A90" w:rsidRDefault="00A268E8" w:rsidP="00A268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A90">
        <w:rPr>
          <w:rFonts w:ascii="Times New Roman" w:hAnsi="Times New Roman" w:cs="Times New Roman"/>
          <w:sz w:val="24"/>
          <w:szCs w:val="24"/>
        </w:rPr>
        <w:t xml:space="preserve">c) </w:t>
      </w:r>
      <w:r w:rsidR="00DE2E04" w:rsidRPr="00E05A90">
        <w:rPr>
          <w:rFonts w:ascii="Times New Roman" w:hAnsi="Times New Roman" w:cs="Times New Roman"/>
          <w:sz w:val="24"/>
          <w:szCs w:val="24"/>
        </w:rPr>
        <w:t xml:space="preserve">che non sussistono a proprio carico </w:t>
      </w:r>
      <w:r w:rsidR="00407861" w:rsidRPr="00E05A90">
        <w:rPr>
          <w:rFonts w:ascii="Times New Roman" w:hAnsi="Times New Roman" w:cs="Times New Roman"/>
          <w:sz w:val="24"/>
          <w:szCs w:val="24"/>
        </w:rPr>
        <w:t xml:space="preserve">ovvero della società/ente </w:t>
      </w:r>
      <w:r w:rsidRPr="00E05A90">
        <w:rPr>
          <w:rFonts w:ascii="Times New Roman" w:hAnsi="Times New Roman" w:cs="Times New Roman"/>
          <w:sz w:val="24"/>
          <w:szCs w:val="24"/>
        </w:rPr>
        <w:t>cause di divieto, di decadenza o di sospensione previste dalla normativa antimafia di cui all’art. 67 del D.Lgs. n. 159/11 e ss.mm.ii.</w:t>
      </w:r>
      <w:r w:rsidR="005C5454" w:rsidRPr="00E05A90">
        <w:rPr>
          <w:rFonts w:ascii="Times New Roman" w:hAnsi="Times New Roman" w:cs="Times New Roman"/>
          <w:sz w:val="24"/>
          <w:szCs w:val="24"/>
        </w:rPr>
        <w:t>;</w:t>
      </w:r>
    </w:p>
    <w:p w14:paraId="57BFCEA7" w14:textId="724151B2" w:rsidR="008E694F" w:rsidRPr="00E05A90" w:rsidRDefault="005C5454" w:rsidP="008E69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A90">
        <w:rPr>
          <w:rFonts w:ascii="Times New Roman" w:hAnsi="Times New Roman" w:cs="Times New Roman"/>
          <w:sz w:val="24"/>
          <w:szCs w:val="24"/>
        </w:rPr>
        <w:t>d)</w:t>
      </w:r>
      <w:r w:rsidR="008E694F" w:rsidRPr="00E05A90">
        <w:rPr>
          <w:rFonts w:ascii="Times New Roman" w:hAnsi="Times New Roman" w:cs="Times New Roman"/>
          <w:sz w:val="24"/>
          <w:szCs w:val="24"/>
        </w:rPr>
        <w:t xml:space="preserve"> di avere piena e integrale conoscenza dell’avviso di gara, accettandone tutte le condizioni, le quali in ogni caso integrano le </w:t>
      </w:r>
      <w:r w:rsidR="00BB6EC9">
        <w:rPr>
          <w:rFonts w:ascii="Times New Roman" w:hAnsi="Times New Roman" w:cs="Times New Roman"/>
          <w:sz w:val="24"/>
          <w:szCs w:val="24"/>
        </w:rPr>
        <w:t xml:space="preserve">presenti </w:t>
      </w:r>
      <w:r w:rsidR="008E694F" w:rsidRPr="00E05A90">
        <w:rPr>
          <w:rFonts w:ascii="Times New Roman" w:hAnsi="Times New Roman" w:cs="Times New Roman"/>
          <w:sz w:val="24"/>
          <w:szCs w:val="24"/>
        </w:rPr>
        <w:t xml:space="preserve">dichiarazioni; </w:t>
      </w:r>
    </w:p>
    <w:p w14:paraId="7BCB0682" w14:textId="77777777" w:rsidR="00542A18" w:rsidRDefault="00A4285D" w:rsidP="004F53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A90">
        <w:rPr>
          <w:rFonts w:ascii="Times New Roman" w:hAnsi="Times New Roman" w:cs="Times New Roman"/>
          <w:sz w:val="24"/>
          <w:szCs w:val="24"/>
        </w:rPr>
        <w:t xml:space="preserve">e) </w:t>
      </w:r>
      <w:r w:rsidR="005C5454" w:rsidRPr="00E05A90">
        <w:rPr>
          <w:rFonts w:ascii="Times New Roman" w:hAnsi="Times New Roman" w:cs="Times New Roman"/>
          <w:sz w:val="24"/>
          <w:szCs w:val="24"/>
        </w:rPr>
        <w:t xml:space="preserve">di aver compreso </w:t>
      </w:r>
      <w:r w:rsidR="008E694F" w:rsidRPr="00E05A90">
        <w:rPr>
          <w:rFonts w:ascii="Times New Roman" w:hAnsi="Times New Roman" w:cs="Times New Roman"/>
          <w:sz w:val="24"/>
          <w:szCs w:val="24"/>
        </w:rPr>
        <w:t>lo stato di fatto e di diritto dell’immobile, anche attraverso idoneo sopralluogo</w:t>
      </w:r>
      <w:r w:rsidR="003912A2">
        <w:rPr>
          <w:rFonts w:ascii="Times New Roman" w:hAnsi="Times New Roman" w:cs="Times New Roman"/>
          <w:sz w:val="24"/>
          <w:szCs w:val="24"/>
        </w:rPr>
        <w:t xml:space="preserve"> e così</w:t>
      </w:r>
      <w:r w:rsidR="00542A18">
        <w:rPr>
          <w:rFonts w:ascii="Times New Roman" w:hAnsi="Times New Roman" w:cs="Times New Roman"/>
          <w:sz w:val="24"/>
          <w:szCs w:val="24"/>
        </w:rPr>
        <w:t>, tra l’altro</w:t>
      </w:r>
      <w:r w:rsidR="003912A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4B778AD" w14:textId="77777777" w:rsidR="00542A18" w:rsidRDefault="003912A2" w:rsidP="004F53A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conoscere che il sito è raggiungibile unicamente a mezzo di sentiero pedonale che dalla località Bocchetta delle Pisse si snoda verso il vallone di Bors, entrambi in Comune di Alagna (VC)</w:t>
      </w:r>
      <w:r w:rsidR="004F53A4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9E3A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0A6962CE" w14:textId="3846831F" w:rsidR="003912A2" w:rsidRDefault="00542A18" w:rsidP="004F53A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4F53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912A2">
        <w:rPr>
          <w:rFonts w:ascii="Times New Roman" w:eastAsia="Times New Roman" w:hAnsi="Times New Roman" w:cs="Times New Roman"/>
          <w:sz w:val="24"/>
          <w:szCs w:val="24"/>
          <w:lang w:eastAsia="it-IT"/>
        </w:rPr>
        <w:t>di conoscere che il fabbricato non dispone di impianti elettrico/idraulico/di telecomunicazione e che nell’area non sono presenti infrastrutture di urbanizzazione (acqua, energia elettrica, gas, fognatura, linee di comunicazione, ecc.)</w:t>
      </w:r>
      <w:r w:rsidR="004F53A4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0845D5C" w14:textId="719E1EEC" w:rsidR="00A4285D" w:rsidRPr="00E05A90" w:rsidRDefault="00A4285D" w:rsidP="00A428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A90">
        <w:rPr>
          <w:rFonts w:ascii="Times New Roman" w:hAnsi="Times New Roman" w:cs="Times New Roman"/>
          <w:sz w:val="24"/>
          <w:szCs w:val="24"/>
        </w:rPr>
        <w:lastRenderedPageBreak/>
        <w:t xml:space="preserve">f) di essere consapevole </w:t>
      </w:r>
      <w:r w:rsidR="00110129" w:rsidRPr="00E05A90">
        <w:rPr>
          <w:rFonts w:ascii="Times New Roman" w:hAnsi="Times New Roman" w:cs="Times New Roman"/>
          <w:sz w:val="24"/>
          <w:szCs w:val="24"/>
        </w:rPr>
        <w:t xml:space="preserve">e accettare </w:t>
      </w:r>
      <w:r w:rsidRPr="00E05A90">
        <w:rPr>
          <w:rFonts w:ascii="Times New Roman" w:hAnsi="Times New Roman" w:cs="Times New Roman"/>
          <w:sz w:val="24"/>
          <w:szCs w:val="24"/>
        </w:rPr>
        <w:t>che attualmente l’immobile ha destinazione urbanistica come riportato nel CDU allegato al</w:t>
      </w:r>
      <w:r w:rsidR="00D7613E" w:rsidRPr="00E05A90">
        <w:rPr>
          <w:rFonts w:ascii="Times New Roman" w:hAnsi="Times New Roman" w:cs="Times New Roman"/>
          <w:sz w:val="24"/>
          <w:szCs w:val="24"/>
        </w:rPr>
        <w:t>l’avviso di gara e</w:t>
      </w:r>
      <w:r w:rsidRPr="00E05A90">
        <w:rPr>
          <w:rFonts w:ascii="Times New Roman" w:hAnsi="Times New Roman" w:cs="Times New Roman"/>
          <w:sz w:val="24"/>
          <w:szCs w:val="24"/>
        </w:rPr>
        <w:t xml:space="preserve"> che gli interventi previsti sulla struttura sono quelli riportati nella Relazione Paesaggistica denominata D.10.2.2 “Smantellamento funivia “Bocchetta delle Pisse – Punta Indren” e Ristrutturazione immobili” del marzo 2017, autorizzati con Determina dell’Unione Montana n. 40 del 28 giugno 2017 e Autorizzazione paesaggistica del Comune di Alagna n. 10/24 rinnovata in data 27 marzo 2024</w:t>
      </w:r>
      <w:r w:rsidR="00E219F7" w:rsidRPr="00E05A90">
        <w:rPr>
          <w:rFonts w:ascii="Times New Roman" w:hAnsi="Times New Roman" w:cs="Times New Roman"/>
          <w:sz w:val="24"/>
          <w:szCs w:val="24"/>
        </w:rPr>
        <w:t xml:space="preserve">, di cui si è preso visione presso </w:t>
      </w:r>
      <w:r w:rsidR="006747B3" w:rsidRPr="00E05A90">
        <w:rPr>
          <w:rFonts w:ascii="Times New Roman" w:hAnsi="Times New Roman" w:cs="Times New Roman"/>
          <w:sz w:val="24"/>
          <w:szCs w:val="24"/>
        </w:rPr>
        <w:t xml:space="preserve">gli uffici di Monterosa 2000 </w:t>
      </w:r>
      <w:r w:rsidR="00603C20">
        <w:rPr>
          <w:rFonts w:ascii="Times New Roman" w:hAnsi="Times New Roman" w:cs="Times New Roman"/>
          <w:sz w:val="24"/>
          <w:szCs w:val="24"/>
        </w:rPr>
        <w:t>S</w:t>
      </w:r>
      <w:r w:rsidR="006747B3" w:rsidRPr="00E05A90">
        <w:rPr>
          <w:rFonts w:ascii="Times New Roman" w:hAnsi="Times New Roman" w:cs="Times New Roman"/>
          <w:sz w:val="24"/>
          <w:szCs w:val="24"/>
        </w:rPr>
        <w:t>.p.</w:t>
      </w:r>
      <w:r w:rsidR="00603C20">
        <w:rPr>
          <w:rFonts w:ascii="Times New Roman" w:hAnsi="Times New Roman" w:cs="Times New Roman"/>
          <w:sz w:val="24"/>
          <w:szCs w:val="24"/>
        </w:rPr>
        <w:t>A</w:t>
      </w:r>
      <w:r w:rsidR="006747B3" w:rsidRPr="00E05A90">
        <w:rPr>
          <w:rFonts w:ascii="Times New Roman" w:hAnsi="Times New Roman" w:cs="Times New Roman"/>
          <w:sz w:val="24"/>
          <w:szCs w:val="24"/>
        </w:rPr>
        <w:t>.;</w:t>
      </w:r>
    </w:p>
    <w:p w14:paraId="002CE447" w14:textId="35D5864E" w:rsidR="008177F5" w:rsidRPr="00E05A90" w:rsidRDefault="00C91A76" w:rsidP="008177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A90">
        <w:rPr>
          <w:rFonts w:ascii="Times New Roman" w:hAnsi="Times New Roman" w:cs="Times New Roman"/>
          <w:sz w:val="24"/>
          <w:szCs w:val="24"/>
        </w:rPr>
        <w:t xml:space="preserve">g) di essere consapevole </w:t>
      </w:r>
      <w:r w:rsidR="00110129" w:rsidRPr="00E05A90">
        <w:rPr>
          <w:rFonts w:ascii="Times New Roman" w:hAnsi="Times New Roman" w:cs="Times New Roman"/>
          <w:sz w:val="24"/>
          <w:szCs w:val="24"/>
        </w:rPr>
        <w:t xml:space="preserve">ed accettare </w:t>
      </w:r>
      <w:r w:rsidR="008177F5" w:rsidRPr="00E05A90">
        <w:rPr>
          <w:rFonts w:ascii="Times New Roman" w:hAnsi="Times New Roman" w:cs="Times New Roman"/>
          <w:sz w:val="24"/>
          <w:szCs w:val="24"/>
        </w:rPr>
        <w:t xml:space="preserve">che Monterosa 2000 </w:t>
      </w:r>
      <w:r w:rsidR="00603C20">
        <w:rPr>
          <w:rFonts w:ascii="Times New Roman" w:hAnsi="Times New Roman" w:cs="Times New Roman"/>
          <w:sz w:val="24"/>
          <w:szCs w:val="24"/>
        </w:rPr>
        <w:t>S</w:t>
      </w:r>
      <w:r w:rsidR="008177F5" w:rsidRPr="00E05A90">
        <w:rPr>
          <w:rFonts w:ascii="Times New Roman" w:hAnsi="Times New Roman" w:cs="Times New Roman"/>
          <w:sz w:val="24"/>
          <w:szCs w:val="24"/>
        </w:rPr>
        <w:t>.p.</w:t>
      </w:r>
      <w:r w:rsidR="00603C20">
        <w:rPr>
          <w:rFonts w:ascii="Times New Roman" w:hAnsi="Times New Roman" w:cs="Times New Roman"/>
          <w:sz w:val="24"/>
          <w:szCs w:val="24"/>
        </w:rPr>
        <w:t>A</w:t>
      </w:r>
      <w:r w:rsidR="008177F5" w:rsidRPr="00E05A90">
        <w:rPr>
          <w:rFonts w:ascii="Times New Roman" w:hAnsi="Times New Roman" w:cs="Times New Roman"/>
          <w:sz w:val="24"/>
          <w:szCs w:val="24"/>
        </w:rPr>
        <w:t>. non assume alcuna responsabilità circa le concrete possibilità di recupero edilizio e di impiego a</w:t>
      </w:r>
      <w:r w:rsidR="00960131">
        <w:rPr>
          <w:rFonts w:ascii="Times New Roman" w:hAnsi="Times New Roman" w:cs="Times New Roman"/>
          <w:sz w:val="24"/>
          <w:szCs w:val="24"/>
        </w:rPr>
        <w:t xml:space="preserve"> qualsivoglia </w:t>
      </w:r>
      <w:r w:rsidR="008177F5" w:rsidRPr="00E05A90">
        <w:rPr>
          <w:rFonts w:ascii="Times New Roman" w:hAnsi="Times New Roman" w:cs="Times New Roman"/>
          <w:sz w:val="24"/>
          <w:szCs w:val="24"/>
        </w:rPr>
        <w:t>fin</w:t>
      </w:r>
      <w:r w:rsidR="00960131">
        <w:rPr>
          <w:rFonts w:ascii="Times New Roman" w:hAnsi="Times New Roman" w:cs="Times New Roman"/>
          <w:sz w:val="24"/>
          <w:szCs w:val="24"/>
        </w:rPr>
        <w:t>e</w:t>
      </w:r>
      <w:r w:rsidR="008177F5" w:rsidRPr="00E05A90">
        <w:rPr>
          <w:rFonts w:ascii="Times New Roman" w:hAnsi="Times New Roman" w:cs="Times New Roman"/>
          <w:sz w:val="24"/>
          <w:szCs w:val="24"/>
        </w:rPr>
        <w:t xml:space="preserve"> della struttura in oggetto</w:t>
      </w:r>
      <w:r w:rsidR="00021D6F" w:rsidRPr="00E05A90">
        <w:rPr>
          <w:rFonts w:ascii="Times New Roman" w:hAnsi="Times New Roman" w:cs="Times New Roman"/>
          <w:sz w:val="24"/>
          <w:szCs w:val="24"/>
        </w:rPr>
        <w:t>;</w:t>
      </w:r>
    </w:p>
    <w:p w14:paraId="4D8C91BF" w14:textId="5B8E3D32" w:rsidR="00A6056B" w:rsidRDefault="001D76DB" w:rsidP="00A605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A90">
        <w:rPr>
          <w:rFonts w:ascii="Times New Roman" w:hAnsi="Times New Roman" w:cs="Times New Roman"/>
          <w:sz w:val="24"/>
          <w:szCs w:val="24"/>
        </w:rPr>
        <w:t xml:space="preserve">h) </w:t>
      </w:r>
      <w:r w:rsidR="00110129" w:rsidRPr="00E05A90">
        <w:rPr>
          <w:rFonts w:ascii="Times New Roman" w:hAnsi="Times New Roman" w:cs="Times New Roman"/>
          <w:sz w:val="24"/>
          <w:szCs w:val="24"/>
        </w:rPr>
        <w:t xml:space="preserve">di essere consapevole e accettare che </w:t>
      </w:r>
      <w:r w:rsidRPr="00E05A90">
        <w:rPr>
          <w:rFonts w:ascii="Times New Roman" w:hAnsi="Times New Roman" w:cs="Times New Roman"/>
          <w:sz w:val="24"/>
          <w:szCs w:val="24"/>
        </w:rPr>
        <w:t>Monterosa 2000 S.p.A., fino alla stipula del contratto, si riserva la facoltà di recedere dalle operazioni di vendita</w:t>
      </w:r>
      <w:r w:rsidR="0050121E" w:rsidRPr="00E05A90">
        <w:rPr>
          <w:rFonts w:ascii="Times New Roman" w:hAnsi="Times New Roman" w:cs="Times New Roman"/>
          <w:sz w:val="24"/>
          <w:szCs w:val="24"/>
        </w:rPr>
        <w:t xml:space="preserve">, nonché </w:t>
      </w:r>
      <w:r w:rsidRPr="00E05A90">
        <w:rPr>
          <w:rFonts w:ascii="Times New Roman" w:hAnsi="Times New Roman" w:cs="Times New Roman"/>
          <w:sz w:val="24"/>
          <w:szCs w:val="24"/>
        </w:rPr>
        <w:t xml:space="preserve">di modificare, annullare o revocare l’avviso </w:t>
      </w:r>
      <w:r w:rsidR="00520770">
        <w:rPr>
          <w:rFonts w:ascii="Times New Roman" w:hAnsi="Times New Roman" w:cs="Times New Roman"/>
          <w:sz w:val="24"/>
          <w:szCs w:val="24"/>
        </w:rPr>
        <w:t>di gara</w:t>
      </w:r>
      <w:r w:rsidRPr="00E05A90">
        <w:rPr>
          <w:rFonts w:ascii="Times New Roman" w:hAnsi="Times New Roman" w:cs="Times New Roman"/>
          <w:sz w:val="24"/>
          <w:szCs w:val="24"/>
        </w:rPr>
        <w:t>, dar corso o meno allo svolgimento dell’asta, prorogarne la data, sospendere o aggiornare le operazioni, senza che i partecipanti possano avanzare pretese di sorta</w:t>
      </w:r>
      <w:r w:rsidR="00A6056B">
        <w:rPr>
          <w:rFonts w:ascii="Times New Roman" w:hAnsi="Times New Roman" w:cs="Times New Roman"/>
          <w:sz w:val="24"/>
          <w:szCs w:val="24"/>
        </w:rPr>
        <w:t>;</w:t>
      </w:r>
    </w:p>
    <w:p w14:paraId="6F22B13A" w14:textId="26EF5708" w:rsidR="00A6056B" w:rsidRPr="00C73151" w:rsidRDefault="00A6056B" w:rsidP="00A6056B">
      <w:pPr>
        <w:spacing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Pr="00C731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3151">
        <w:rPr>
          <w:rFonts w:ascii="Times New Roman" w:hAnsi="Times New Roman" w:cs="Times New Roman"/>
          <w:sz w:val="24"/>
          <w:szCs w:val="24"/>
        </w:rPr>
        <w:t>di autorizzare Monterosa 2000 S.p.A., al trattamento dei dati ai sensi del Regolamento UE n. 2016/679 (“GDPR”) e del D.lvo 196/03.</w:t>
      </w:r>
    </w:p>
    <w:p w14:paraId="42FC9666" w14:textId="3D7AC246" w:rsidR="00A6056B" w:rsidRDefault="00A6056B" w:rsidP="007E60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14:paraId="31F6673F" w14:textId="30BD29C2" w:rsidR="007E602D" w:rsidRPr="00E05A90" w:rsidRDefault="00A6056B" w:rsidP="00A605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602D" w:rsidRPr="00E05A90">
        <w:rPr>
          <w:rFonts w:ascii="Times New Roman" w:hAnsi="Times New Roman" w:cs="Times New Roman"/>
          <w:sz w:val="24"/>
          <w:szCs w:val="24"/>
        </w:rPr>
        <w:t xml:space="preserve">IL DICHIARANTE </w:t>
      </w:r>
    </w:p>
    <w:p w14:paraId="7FD004DE" w14:textId="7BDF7585" w:rsidR="007E602D" w:rsidRDefault="007E602D" w:rsidP="007E602D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A90">
        <w:rPr>
          <w:rFonts w:ascii="Times New Roman" w:hAnsi="Times New Roman" w:cs="Times New Roman"/>
          <w:sz w:val="24"/>
          <w:szCs w:val="24"/>
        </w:rPr>
        <w:t>_____________</w:t>
      </w:r>
      <w:r w:rsidR="00C323B4">
        <w:rPr>
          <w:rFonts w:ascii="Times New Roman" w:hAnsi="Times New Roman" w:cs="Times New Roman"/>
          <w:sz w:val="24"/>
          <w:szCs w:val="24"/>
        </w:rPr>
        <w:t>___</w:t>
      </w:r>
    </w:p>
    <w:p w14:paraId="3B707CD0" w14:textId="77777777" w:rsidR="00C323B4" w:rsidRPr="00E05A90" w:rsidRDefault="00C323B4" w:rsidP="007E602D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391122" w14:textId="77777777" w:rsidR="007E602D" w:rsidRDefault="007E602D" w:rsidP="007E602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F9CF90" w14:textId="77777777" w:rsidR="00520770" w:rsidRPr="00E05A90" w:rsidRDefault="00520770" w:rsidP="007E602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27C6B5" w14:textId="77777777" w:rsidR="007E602D" w:rsidRPr="00E05A90" w:rsidRDefault="007E602D" w:rsidP="007E602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A7590E" w14:textId="13533513" w:rsidR="0050121E" w:rsidRPr="00E05A90" w:rsidRDefault="007E602D" w:rsidP="007E60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A90">
        <w:rPr>
          <w:rFonts w:ascii="Times New Roman" w:hAnsi="Times New Roman" w:cs="Times New Roman"/>
          <w:i/>
          <w:iCs/>
          <w:sz w:val="24"/>
          <w:szCs w:val="24"/>
        </w:rPr>
        <w:t>Alla presente domanda deve essere allegata copia fotostatica di valido documento di riconoscimento del soggetto dichiarante.</w:t>
      </w:r>
    </w:p>
    <w:p w14:paraId="34165842" w14:textId="77777777" w:rsidR="00021D6F" w:rsidRPr="00E05A90" w:rsidRDefault="00021D6F" w:rsidP="008177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9D203" w14:textId="77777777" w:rsidR="00C91A76" w:rsidRPr="00E05A90" w:rsidRDefault="00C91A76" w:rsidP="00A428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308A1" w14:textId="77777777" w:rsidR="002B1535" w:rsidRPr="00E05A90" w:rsidRDefault="002B1535" w:rsidP="00BB3D9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B1535" w:rsidRPr="00E05A90" w:rsidSect="009F51DD">
      <w:footerReference w:type="default" r:id="rId10"/>
      <w:footerReference w:type="first" r:id="rId11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F2A515" w14:textId="77777777" w:rsidR="00B63228" w:rsidRDefault="00B63228" w:rsidP="00250B46">
      <w:pPr>
        <w:spacing w:after="0" w:line="240" w:lineRule="auto"/>
      </w:pPr>
      <w:r>
        <w:separator/>
      </w:r>
    </w:p>
  </w:endnote>
  <w:endnote w:type="continuationSeparator" w:id="0">
    <w:p w14:paraId="665168FA" w14:textId="77777777" w:rsidR="00B63228" w:rsidRDefault="00B63228" w:rsidP="00250B46">
      <w:pPr>
        <w:spacing w:after="0" w:line="240" w:lineRule="auto"/>
      </w:pPr>
      <w:r>
        <w:continuationSeparator/>
      </w:r>
    </w:p>
  </w:endnote>
  <w:endnote w:type="continuationNotice" w:id="1">
    <w:p w14:paraId="7DB4C968" w14:textId="77777777" w:rsidR="00B63228" w:rsidRDefault="00B632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5152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B1D139" w14:textId="77777777" w:rsidR="00A3681D" w:rsidRPr="00C067E0" w:rsidRDefault="00A3681D">
        <w:pPr>
          <w:pStyle w:val="Pidipagina"/>
          <w:jc w:val="center"/>
          <w:rPr>
            <w:rFonts w:ascii="Times New Roman" w:hAnsi="Times New Roman" w:cs="Times New Roman"/>
          </w:rPr>
        </w:pPr>
        <w:r w:rsidRPr="00C067E0">
          <w:rPr>
            <w:rFonts w:ascii="Times New Roman" w:hAnsi="Times New Roman" w:cs="Times New Roman"/>
          </w:rPr>
          <w:fldChar w:fldCharType="begin"/>
        </w:r>
        <w:r w:rsidRPr="00C067E0">
          <w:rPr>
            <w:rFonts w:ascii="Times New Roman" w:hAnsi="Times New Roman" w:cs="Times New Roman"/>
          </w:rPr>
          <w:instrText>PAGE   \* MERGEFORMAT</w:instrText>
        </w:r>
        <w:r w:rsidRPr="00C067E0">
          <w:rPr>
            <w:rFonts w:ascii="Times New Roman" w:hAnsi="Times New Roman" w:cs="Times New Roman"/>
          </w:rPr>
          <w:fldChar w:fldCharType="separate"/>
        </w:r>
        <w:r w:rsidR="00CD171B">
          <w:rPr>
            <w:rFonts w:ascii="Times New Roman" w:hAnsi="Times New Roman" w:cs="Times New Roman"/>
            <w:noProof/>
          </w:rPr>
          <w:t>8</w:t>
        </w:r>
        <w:r w:rsidRPr="00C067E0">
          <w:rPr>
            <w:rFonts w:ascii="Times New Roman" w:hAnsi="Times New Roman" w:cs="Times New Roman"/>
          </w:rPr>
          <w:fldChar w:fldCharType="end"/>
        </w:r>
      </w:p>
    </w:sdtContent>
  </w:sdt>
  <w:p w14:paraId="58B4616E" w14:textId="77777777" w:rsidR="00A3681D" w:rsidRDefault="00A368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672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163807E" w14:textId="77777777" w:rsidR="00A3681D" w:rsidRPr="00C855A2" w:rsidRDefault="00A3681D">
        <w:pPr>
          <w:pStyle w:val="Pidipagin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55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55A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55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171B" w:rsidRPr="00C855A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855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1450836" w14:textId="77777777" w:rsidR="00A3681D" w:rsidRDefault="00A368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E372E" w14:textId="77777777" w:rsidR="00B63228" w:rsidRDefault="00B63228" w:rsidP="00250B46">
      <w:pPr>
        <w:spacing w:after="0" w:line="240" w:lineRule="auto"/>
      </w:pPr>
      <w:r>
        <w:separator/>
      </w:r>
    </w:p>
  </w:footnote>
  <w:footnote w:type="continuationSeparator" w:id="0">
    <w:p w14:paraId="48FC0CFF" w14:textId="77777777" w:rsidR="00B63228" w:rsidRDefault="00B63228" w:rsidP="00250B46">
      <w:pPr>
        <w:spacing w:after="0" w:line="240" w:lineRule="auto"/>
      </w:pPr>
      <w:r>
        <w:continuationSeparator/>
      </w:r>
    </w:p>
  </w:footnote>
  <w:footnote w:type="continuationNotice" w:id="1">
    <w:p w14:paraId="65C22D87" w14:textId="77777777" w:rsidR="00B63228" w:rsidRDefault="00B632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"/>
      <w:lvlJc w:val="left"/>
      <w:pPr>
        <w:tabs>
          <w:tab w:val="num" w:pos="0"/>
        </w:tabs>
        <w:ind w:left="454" w:hanging="284"/>
      </w:pPr>
      <w:rPr>
        <w:rFonts w:ascii="Symbol" w:hAnsi="Symbol" w:cs="Symbol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imes New Roman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sz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cs="Symbol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"/>
      <w:lvlJc w:val="left"/>
      <w:pPr>
        <w:tabs>
          <w:tab w:val="num" w:pos="0"/>
        </w:tabs>
        <w:ind w:left="340" w:hanging="340"/>
      </w:pPr>
      <w:rPr>
        <w:rFonts w:ascii="Symbol" w:hAnsi="Symbol" w:cs="Symbol"/>
        <w:sz w:val="20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sz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/>
        <w:sz w:val="1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/>
        <w:sz w:val="18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2160"/>
      </w:pPr>
      <w:rPr>
        <w:rFonts w:ascii="Times New Roman" w:eastAsia="Times New Roman" w:hAnsi="Times New Roman" w:cs="Times New Roman"/>
        <w:sz w:val="18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2520"/>
      </w:pPr>
      <w:rPr>
        <w:rFonts w:ascii="Times New Roman" w:eastAsia="Times New Roman" w:hAnsi="Times New Roman" w:cs="Times New Roman"/>
        <w:sz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2880"/>
      </w:pPr>
      <w:rPr>
        <w:rFonts w:ascii="Times New Roman" w:eastAsia="Times New Roman" w:hAnsi="Times New Roman" w:cs="Times New Roman"/>
        <w:sz w:val="18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240"/>
      </w:pPr>
      <w:rPr>
        <w:rFonts w:ascii="Times New Roman" w:eastAsia="Times New Roman" w:hAnsi="Times New Roman" w:cs="Times New Roman"/>
        <w:sz w:val="18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0"/>
      </w:pPr>
      <w:rPr>
        <w:rFonts w:ascii="Times New Roman" w:eastAsia="Times New Roman" w:hAnsi="Times New Roman" w:cs="Times New Roman"/>
        <w:sz w:val="18"/>
      </w:r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›"/>
      <w:lvlJc w:val="left"/>
      <w:pPr>
        <w:tabs>
          <w:tab w:val="num" w:pos="0"/>
        </w:tabs>
        <w:ind w:left="408" w:hanging="385"/>
      </w:pPr>
      <w:rPr>
        <w:rFonts w:ascii="Times New Roman" w:hAnsi="Times New Roman" w:cs="Times New Roman"/>
        <w:sz w:val="18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18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18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sz w:val="18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sz w:val="18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sz w:val="18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18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18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18"/>
      </w:rPr>
    </w:lvl>
  </w:abstractNum>
  <w:abstractNum w:abstractNumId="7" w15:restartNumberingAfterBreak="0">
    <w:nsid w:val="048B029A"/>
    <w:multiLevelType w:val="hybridMultilevel"/>
    <w:tmpl w:val="0CCC7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85279"/>
    <w:multiLevelType w:val="hybridMultilevel"/>
    <w:tmpl w:val="5AE46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B60DB"/>
    <w:multiLevelType w:val="hybridMultilevel"/>
    <w:tmpl w:val="185C05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90D97"/>
    <w:multiLevelType w:val="hybridMultilevel"/>
    <w:tmpl w:val="36A48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707A1"/>
    <w:multiLevelType w:val="hybridMultilevel"/>
    <w:tmpl w:val="AD401A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203A4"/>
    <w:multiLevelType w:val="hybridMultilevel"/>
    <w:tmpl w:val="BF4A14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74780"/>
    <w:multiLevelType w:val="hybridMultilevel"/>
    <w:tmpl w:val="5D366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B0A45"/>
    <w:multiLevelType w:val="hybridMultilevel"/>
    <w:tmpl w:val="44049C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169D0"/>
    <w:multiLevelType w:val="hybridMultilevel"/>
    <w:tmpl w:val="A3825C82"/>
    <w:lvl w:ilvl="0" w:tplc="70AE55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920F2"/>
    <w:multiLevelType w:val="hybridMultilevel"/>
    <w:tmpl w:val="43F0B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3135E"/>
    <w:multiLevelType w:val="hybridMultilevel"/>
    <w:tmpl w:val="602AB4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05E95"/>
    <w:multiLevelType w:val="hybridMultilevel"/>
    <w:tmpl w:val="ADE49214"/>
    <w:lvl w:ilvl="0" w:tplc="53BA594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A9B2DC8"/>
    <w:multiLevelType w:val="hybridMultilevel"/>
    <w:tmpl w:val="3C669458"/>
    <w:lvl w:ilvl="0" w:tplc="9F5C21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D2B36"/>
    <w:multiLevelType w:val="hybridMultilevel"/>
    <w:tmpl w:val="C588A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B3B77"/>
    <w:multiLevelType w:val="hybridMultilevel"/>
    <w:tmpl w:val="252426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83B1D"/>
    <w:multiLevelType w:val="hybridMultilevel"/>
    <w:tmpl w:val="EB68B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404D3"/>
    <w:multiLevelType w:val="hybridMultilevel"/>
    <w:tmpl w:val="72942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15B5F"/>
    <w:multiLevelType w:val="hybridMultilevel"/>
    <w:tmpl w:val="44AE32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E3D6D"/>
    <w:multiLevelType w:val="hybridMultilevel"/>
    <w:tmpl w:val="9D0083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73FB0"/>
    <w:multiLevelType w:val="hybridMultilevel"/>
    <w:tmpl w:val="040A6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E514A"/>
    <w:multiLevelType w:val="hybridMultilevel"/>
    <w:tmpl w:val="938030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176EA"/>
    <w:multiLevelType w:val="hybridMultilevel"/>
    <w:tmpl w:val="977AB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867513">
    <w:abstractNumId w:val="17"/>
  </w:num>
  <w:num w:numId="2" w16cid:durableId="733626799">
    <w:abstractNumId w:val="21"/>
  </w:num>
  <w:num w:numId="3" w16cid:durableId="98768996">
    <w:abstractNumId w:val="16"/>
  </w:num>
  <w:num w:numId="4" w16cid:durableId="1849560989">
    <w:abstractNumId w:val="15"/>
  </w:num>
  <w:num w:numId="5" w16cid:durableId="578175697">
    <w:abstractNumId w:val="27"/>
  </w:num>
  <w:num w:numId="6" w16cid:durableId="7563840">
    <w:abstractNumId w:val="9"/>
  </w:num>
  <w:num w:numId="7" w16cid:durableId="2050523125">
    <w:abstractNumId w:val="14"/>
  </w:num>
  <w:num w:numId="8" w16cid:durableId="131794640">
    <w:abstractNumId w:val="1"/>
  </w:num>
  <w:num w:numId="9" w16cid:durableId="1837384384">
    <w:abstractNumId w:val="4"/>
  </w:num>
  <w:num w:numId="10" w16cid:durableId="703335286">
    <w:abstractNumId w:val="6"/>
  </w:num>
  <w:num w:numId="11" w16cid:durableId="1879128126">
    <w:abstractNumId w:val="10"/>
  </w:num>
  <w:num w:numId="12" w16cid:durableId="1089809610">
    <w:abstractNumId w:val="5"/>
  </w:num>
  <w:num w:numId="13" w16cid:durableId="1701320402">
    <w:abstractNumId w:val="0"/>
  </w:num>
  <w:num w:numId="14" w16cid:durableId="68815215">
    <w:abstractNumId w:val="2"/>
  </w:num>
  <w:num w:numId="15" w16cid:durableId="1045448305">
    <w:abstractNumId w:val="3"/>
  </w:num>
  <w:num w:numId="16" w16cid:durableId="1782844492">
    <w:abstractNumId w:val="12"/>
  </w:num>
  <w:num w:numId="17" w16cid:durableId="721446529">
    <w:abstractNumId w:val="23"/>
  </w:num>
  <w:num w:numId="18" w16cid:durableId="1891258315">
    <w:abstractNumId w:val="19"/>
  </w:num>
  <w:num w:numId="19" w16cid:durableId="1130395547">
    <w:abstractNumId w:val="18"/>
  </w:num>
  <w:num w:numId="20" w16cid:durableId="348341262">
    <w:abstractNumId w:val="24"/>
  </w:num>
  <w:num w:numId="21" w16cid:durableId="1968461417">
    <w:abstractNumId w:val="20"/>
  </w:num>
  <w:num w:numId="22" w16cid:durableId="1493179378">
    <w:abstractNumId w:val="26"/>
  </w:num>
  <w:num w:numId="23" w16cid:durableId="842741485">
    <w:abstractNumId w:val="13"/>
  </w:num>
  <w:num w:numId="24" w16cid:durableId="1376125794">
    <w:abstractNumId w:val="25"/>
  </w:num>
  <w:num w:numId="25" w16cid:durableId="2115241784">
    <w:abstractNumId w:val="11"/>
  </w:num>
  <w:num w:numId="26" w16cid:durableId="270011290">
    <w:abstractNumId w:val="28"/>
  </w:num>
  <w:num w:numId="27" w16cid:durableId="1109201942">
    <w:abstractNumId w:val="22"/>
  </w:num>
  <w:num w:numId="28" w16cid:durableId="1155225189">
    <w:abstractNumId w:val="7"/>
  </w:num>
  <w:num w:numId="29" w16cid:durableId="157844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42"/>
    <w:rsid w:val="00000200"/>
    <w:rsid w:val="000041A5"/>
    <w:rsid w:val="000061BD"/>
    <w:rsid w:val="00006DDD"/>
    <w:rsid w:val="000150D1"/>
    <w:rsid w:val="000150F9"/>
    <w:rsid w:val="00021D6F"/>
    <w:rsid w:val="00024B76"/>
    <w:rsid w:val="00025239"/>
    <w:rsid w:val="000275A0"/>
    <w:rsid w:val="000302D5"/>
    <w:rsid w:val="000357F0"/>
    <w:rsid w:val="00042965"/>
    <w:rsid w:val="000435C7"/>
    <w:rsid w:val="000527A8"/>
    <w:rsid w:val="00063E79"/>
    <w:rsid w:val="0006462D"/>
    <w:rsid w:val="00064FC6"/>
    <w:rsid w:val="00075366"/>
    <w:rsid w:val="0007617C"/>
    <w:rsid w:val="00095E3C"/>
    <w:rsid w:val="00096F09"/>
    <w:rsid w:val="00097CA3"/>
    <w:rsid w:val="000A1DCF"/>
    <w:rsid w:val="000B4FA2"/>
    <w:rsid w:val="000B5DEC"/>
    <w:rsid w:val="000B6013"/>
    <w:rsid w:val="000C0312"/>
    <w:rsid w:val="000C0317"/>
    <w:rsid w:val="000D6C42"/>
    <w:rsid w:val="000E3E87"/>
    <w:rsid w:val="000F27A4"/>
    <w:rsid w:val="00103CF3"/>
    <w:rsid w:val="0010510C"/>
    <w:rsid w:val="00110129"/>
    <w:rsid w:val="0011418F"/>
    <w:rsid w:val="00115783"/>
    <w:rsid w:val="001201F0"/>
    <w:rsid w:val="00121930"/>
    <w:rsid w:val="001221D3"/>
    <w:rsid w:val="00135DD7"/>
    <w:rsid w:val="00142806"/>
    <w:rsid w:val="00144D8A"/>
    <w:rsid w:val="00147374"/>
    <w:rsid w:val="00153061"/>
    <w:rsid w:val="0016197B"/>
    <w:rsid w:val="00165F8C"/>
    <w:rsid w:val="00172342"/>
    <w:rsid w:val="00176805"/>
    <w:rsid w:val="00194080"/>
    <w:rsid w:val="001968FE"/>
    <w:rsid w:val="00197ED9"/>
    <w:rsid w:val="001A4F8D"/>
    <w:rsid w:val="001A5827"/>
    <w:rsid w:val="001B026F"/>
    <w:rsid w:val="001B1EBC"/>
    <w:rsid w:val="001B30E2"/>
    <w:rsid w:val="001C5FB0"/>
    <w:rsid w:val="001D41DF"/>
    <w:rsid w:val="001D76DB"/>
    <w:rsid w:val="001E4472"/>
    <w:rsid w:val="001E7AAC"/>
    <w:rsid w:val="001F0541"/>
    <w:rsid w:val="001F49CC"/>
    <w:rsid w:val="00202B86"/>
    <w:rsid w:val="00213D57"/>
    <w:rsid w:val="00215A5A"/>
    <w:rsid w:val="002349B6"/>
    <w:rsid w:val="002353B9"/>
    <w:rsid w:val="0023564E"/>
    <w:rsid w:val="00235A4C"/>
    <w:rsid w:val="00237288"/>
    <w:rsid w:val="002372CB"/>
    <w:rsid w:val="00242A62"/>
    <w:rsid w:val="00250B46"/>
    <w:rsid w:val="00260BD7"/>
    <w:rsid w:val="00263723"/>
    <w:rsid w:val="00265B2F"/>
    <w:rsid w:val="00266040"/>
    <w:rsid w:val="002669FB"/>
    <w:rsid w:val="00267DFB"/>
    <w:rsid w:val="00267E7A"/>
    <w:rsid w:val="00270E95"/>
    <w:rsid w:val="002768B4"/>
    <w:rsid w:val="00294D66"/>
    <w:rsid w:val="00294E16"/>
    <w:rsid w:val="002B1535"/>
    <w:rsid w:val="002C7EE5"/>
    <w:rsid w:val="002D01A6"/>
    <w:rsid w:val="002D4CDB"/>
    <w:rsid w:val="002E6261"/>
    <w:rsid w:val="002F089B"/>
    <w:rsid w:val="002F1893"/>
    <w:rsid w:val="002F1BD8"/>
    <w:rsid w:val="002F5257"/>
    <w:rsid w:val="00314AD2"/>
    <w:rsid w:val="0031519E"/>
    <w:rsid w:val="00316B9C"/>
    <w:rsid w:val="00323000"/>
    <w:rsid w:val="003245CC"/>
    <w:rsid w:val="00326651"/>
    <w:rsid w:val="00334CEC"/>
    <w:rsid w:val="00336044"/>
    <w:rsid w:val="00342C84"/>
    <w:rsid w:val="0034499A"/>
    <w:rsid w:val="0034528F"/>
    <w:rsid w:val="0035007E"/>
    <w:rsid w:val="00354FDE"/>
    <w:rsid w:val="0035555E"/>
    <w:rsid w:val="003555A1"/>
    <w:rsid w:val="003744EB"/>
    <w:rsid w:val="003802A0"/>
    <w:rsid w:val="00383A4D"/>
    <w:rsid w:val="00385330"/>
    <w:rsid w:val="00387A76"/>
    <w:rsid w:val="003912A2"/>
    <w:rsid w:val="00397770"/>
    <w:rsid w:val="003A3AC7"/>
    <w:rsid w:val="003B1022"/>
    <w:rsid w:val="003B2E8A"/>
    <w:rsid w:val="003B4981"/>
    <w:rsid w:val="003B4F93"/>
    <w:rsid w:val="003B7B90"/>
    <w:rsid w:val="003C1564"/>
    <w:rsid w:val="003C44C1"/>
    <w:rsid w:val="003C47A6"/>
    <w:rsid w:val="003E084F"/>
    <w:rsid w:val="003F5919"/>
    <w:rsid w:val="003F5980"/>
    <w:rsid w:val="003F5F33"/>
    <w:rsid w:val="00402172"/>
    <w:rsid w:val="004053D5"/>
    <w:rsid w:val="00407861"/>
    <w:rsid w:val="00414842"/>
    <w:rsid w:val="004245D0"/>
    <w:rsid w:val="00431B8E"/>
    <w:rsid w:val="004662FD"/>
    <w:rsid w:val="00470647"/>
    <w:rsid w:val="00470B25"/>
    <w:rsid w:val="00472306"/>
    <w:rsid w:val="00475F21"/>
    <w:rsid w:val="00481124"/>
    <w:rsid w:val="00483D70"/>
    <w:rsid w:val="004852F7"/>
    <w:rsid w:val="00485FAB"/>
    <w:rsid w:val="004900BE"/>
    <w:rsid w:val="00496CF1"/>
    <w:rsid w:val="004A07F2"/>
    <w:rsid w:val="004B3214"/>
    <w:rsid w:val="004C3D27"/>
    <w:rsid w:val="004D2AFA"/>
    <w:rsid w:val="004D371E"/>
    <w:rsid w:val="004E01D1"/>
    <w:rsid w:val="004E0D31"/>
    <w:rsid w:val="004E4B13"/>
    <w:rsid w:val="004F3FCB"/>
    <w:rsid w:val="004F53A4"/>
    <w:rsid w:val="00500119"/>
    <w:rsid w:val="0050121E"/>
    <w:rsid w:val="0050159D"/>
    <w:rsid w:val="00505391"/>
    <w:rsid w:val="005075EB"/>
    <w:rsid w:val="00511CB8"/>
    <w:rsid w:val="0051315D"/>
    <w:rsid w:val="00520770"/>
    <w:rsid w:val="00522D34"/>
    <w:rsid w:val="005235B1"/>
    <w:rsid w:val="005256C5"/>
    <w:rsid w:val="00525B09"/>
    <w:rsid w:val="00530DAA"/>
    <w:rsid w:val="00535377"/>
    <w:rsid w:val="00536ECD"/>
    <w:rsid w:val="005378C8"/>
    <w:rsid w:val="005378CC"/>
    <w:rsid w:val="00542A18"/>
    <w:rsid w:val="00551FD8"/>
    <w:rsid w:val="00560519"/>
    <w:rsid w:val="00566EBB"/>
    <w:rsid w:val="0056797B"/>
    <w:rsid w:val="00567D7A"/>
    <w:rsid w:val="005701B7"/>
    <w:rsid w:val="00570284"/>
    <w:rsid w:val="005722EA"/>
    <w:rsid w:val="00573DDA"/>
    <w:rsid w:val="00594F26"/>
    <w:rsid w:val="00596774"/>
    <w:rsid w:val="005A2F28"/>
    <w:rsid w:val="005A33A4"/>
    <w:rsid w:val="005A3AB3"/>
    <w:rsid w:val="005B423D"/>
    <w:rsid w:val="005C469F"/>
    <w:rsid w:val="005C5454"/>
    <w:rsid w:val="005C6713"/>
    <w:rsid w:val="005C7FD6"/>
    <w:rsid w:val="005D23CC"/>
    <w:rsid w:val="005D7FC5"/>
    <w:rsid w:val="005E0B26"/>
    <w:rsid w:val="005E2320"/>
    <w:rsid w:val="005F5865"/>
    <w:rsid w:val="005F5C5A"/>
    <w:rsid w:val="00603C20"/>
    <w:rsid w:val="00614CCF"/>
    <w:rsid w:val="00614D3A"/>
    <w:rsid w:val="00625E93"/>
    <w:rsid w:val="00626563"/>
    <w:rsid w:val="0063363C"/>
    <w:rsid w:val="0063691A"/>
    <w:rsid w:val="00647A48"/>
    <w:rsid w:val="00650C7C"/>
    <w:rsid w:val="00650E0A"/>
    <w:rsid w:val="00663DFC"/>
    <w:rsid w:val="00665461"/>
    <w:rsid w:val="00667A5F"/>
    <w:rsid w:val="00672A40"/>
    <w:rsid w:val="006747B3"/>
    <w:rsid w:val="00674CDF"/>
    <w:rsid w:val="006809C5"/>
    <w:rsid w:val="006821CD"/>
    <w:rsid w:val="00682ABC"/>
    <w:rsid w:val="0069256D"/>
    <w:rsid w:val="00697F56"/>
    <w:rsid w:val="006B04A0"/>
    <w:rsid w:val="006B7161"/>
    <w:rsid w:val="006C0F0C"/>
    <w:rsid w:val="006C2940"/>
    <w:rsid w:val="006C3AFD"/>
    <w:rsid w:val="006C6F0E"/>
    <w:rsid w:val="006D3DF5"/>
    <w:rsid w:val="006D546F"/>
    <w:rsid w:val="006F1457"/>
    <w:rsid w:val="006F5F6C"/>
    <w:rsid w:val="006F6F76"/>
    <w:rsid w:val="00710546"/>
    <w:rsid w:val="00721935"/>
    <w:rsid w:val="00732686"/>
    <w:rsid w:val="00734FE5"/>
    <w:rsid w:val="00736B1F"/>
    <w:rsid w:val="0074351E"/>
    <w:rsid w:val="00743B51"/>
    <w:rsid w:val="0074542C"/>
    <w:rsid w:val="007514A2"/>
    <w:rsid w:val="00752F05"/>
    <w:rsid w:val="00754744"/>
    <w:rsid w:val="00756C3A"/>
    <w:rsid w:val="007605FC"/>
    <w:rsid w:val="00764D71"/>
    <w:rsid w:val="00764D72"/>
    <w:rsid w:val="00776E5A"/>
    <w:rsid w:val="00780B44"/>
    <w:rsid w:val="007866C9"/>
    <w:rsid w:val="00795C10"/>
    <w:rsid w:val="007A4917"/>
    <w:rsid w:val="007B0DCB"/>
    <w:rsid w:val="007B36B2"/>
    <w:rsid w:val="007B3FA2"/>
    <w:rsid w:val="007B76A4"/>
    <w:rsid w:val="007C0C3C"/>
    <w:rsid w:val="007C3E96"/>
    <w:rsid w:val="007C5EA7"/>
    <w:rsid w:val="007D2387"/>
    <w:rsid w:val="007D5FAF"/>
    <w:rsid w:val="007D6122"/>
    <w:rsid w:val="007E031C"/>
    <w:rsid w:val="007E5DC8"/>
    <w:rsid w:val="007E602D"/>
    <w:rsid w:val="007F2C84"/>
    <w:rsid w:val="007F303F"/>
    <w:rsid w:val="00801468"/>
    <w:rsid w:val="008016D7"/>
    <w:rsid w:val="00803226"/>
    <w:rsid w:val="00803EA5"/>
    <w:rsid w:val="008055A2"/>
    <w:rsid w:val="008066CC"/>
    <w:rsid w:val="00816E29"/>
    <w:rsid w:val="008177F5"/>
    <w:rsid w:val="008202D6"/>
    <w:rsid w:val="0082496B"/>
    <w:rsid w:val="00826EA9"/>
    <w:rsid w:val="0083119E"/>
    <w:rsid w:val="00831C8C"/>
    <w:rsid w:val="00834D65"/>
    <w:rsid w:val="00836173"/>
    <w:rsid w:val="00840837"/>
    <w:rsid w:val="0084312C"/>
    <w:rsid w:val="008450E2"/>
    <w:rsid w:val="00847CE7"/>
    <w:rsid w:val="00852521"/>
    <w:rsid w:val="0085472D"/>
    <w:rsid w:val="0086000C"/>
    <w:rsid w:val="0086091E"/>
    <w:rsid w:val="00860BDF"/>
    <w:rsid w:val="008639AF"/>
    <w:rsid w:val="00865331"/>
    <w:rsid w:val="0086701D"/>
    <w:rsid w:val="00871139"/>
    <w:rsid w:val="008771F1"/>
    <w:rsid w:val="00877BA7"/>
    <w:rsid w:val="00894C76"/>
    <w:rsid w:val="008A1657"/>
    <w:rsid w:val="008A2BFC"/>
    <w:rsid w:val="008A2E0B"/>
    <w:rsid w:val="008A31B6"/>
    <w:rsid w:val="008A4B54"/>
    <w:rsid w:val="008B273A"/>
    <w:rsid w:val="008B369D"/>
    <w:rsid w:val="008B36C6"/>
    <w:rsid w:val="008B402E"/>
    <w:rsid w:val="008B5844"/>
    <w:rsid w:val="008B78B7"/>
    <w:rsid w:val="008C7F4E"/>
    <w:rsid w:val="008D4C75"/>
    <w:rsid w:val="008D51BB"/>
    <w:rsid w:val="008D6CFE"/>
    <w:rsid w:val="008E1E50"/>
    <w:rsid w:val="008E65AF"/>
    <w:rsid w:val="008E694F"/>
    <w:rsid w:val="008F2369"/>
    <w:rsid w:val="008F3A27"/>
    <w:rsid w:val="008F5240"/>
    <w:rsid w:val="009019BF"/>
    <w:rsid w:val="00907728"/>
    <w:rsid w:val="00931043"/>
    <w:rsid w:val="009376CD"/>
    <w:rsid w:val="009423A3"/>
    <w:rsid w:val="009429D6"/>
    <w:rsid w:val="00951A4E"/>
    <w:rsid w:val="00955ADF"/>
    <w:rsid w:val="00960131"/>
    <w:rsid w:val="009623DE"/>
    <w:rsid w:val="00980631"/>
    <w:rsid w:val="0098352F"/>
    <w:rsid w:val="009838CF"/>
    <w:rsid w:val="00984468"/>
    <w:rsid w:val="009A1AEE"/>
    <w:rsid w:val="009A21DB"/>
    <w:rsid w:val="009A33D4"/>
    <w:rsid w:val="009A505A"/>
    <w:rsid w:val="009A50FA"/>
    <w:rsid w:val="009A79FC"/>
    <w:rsid w:val="009B0EBF"/>
    <w:rsid w:val="009B20DA"/>
    <w:rsid w:val="009B26E7"/>
    <w:rsid w:val="009B2DFE"/>
    <w:rsid w:val="009B2EA4"/>
    <w:rsid w:val="009C265A"/>
    <w:rsid w:val="009C39A8"/>
    <w:rsid w:val="009C3B1E"/>
    <w:rsid w:val="009C7136"/>
    <w:rsid w:val="009D0047"/>
    <w:rsid w:val="009E3ABB"/>
    <w:rsid w:val="009E3AD9"/>
    <w:rsid w:val="009F0CBF"/>
    <w:rsid w:val="009F3121"/>
    <w:rsid w:val="009F51DD"/>
    <w:rsid w:val="00A005FA"/>
    <w:rsid w:val="00A027C3"/>
    <w:rsid w:val="00A03DAB"/>
    <w:rsid w:val="00A04CFD"/>
    <w:rsid w:val="00A15A11"/>
    <w:rsid w:val="00A17DDC"/>
    <w:rsid w:val="00A24F75"/>
    <w:rsid w:val="00A268E8"/>
    <w:rsid w:val="00A26A75"/>
    <w:rsid w:val="00A35560"/>
    <w:rsid w:val="00A3681D"/>
    <w:rsid w:val="00A400FB"/>
    <w:rsid w:val="00A41079"/>
    <w:rsid w:val="00A4285D"/>
    <w:rsid w:val="00A54C59"/>
    <w:rsid w:val="00A6056B"/>
    <w:rsid w:val="00A64538"/>
    <w:rsid w:val="00A723B6"/>
    <w:rsid w:val="00A76BD1"/>
    <w:rsid w:val="00A77106"/>
    <w:rsid w:val="00A7755B"/>
    <w:rsid w:val="00A809B9"/>
    <w:rsid w:val="00A9505C"/>
    <w:rsid w:val="00A950D2"/>
    <w:rsid w:val="00AA61C8"/>
    <w:rsid w:val="00AB75E3"/>
    <w:rsid w:val="00AC245A"/>
    <w:rsid w:val="00AC4631"/>
    <w:rsid w:val="00AC7B6A"/>
    <w:rsid w:val="00AD4A3D"/>
    <w:rsid w:val="00AE4A74"/>
    <w:rsid w:val="00AF49DF"/>
    <w:rsid w:val="00B018BC"/>
    <w:rsid w:val="00B10484"/>
    <w:rsid w:val="00B106B9"/>
    <w:rsid w:val="00B13596"/>
    <w:rsid w:val="00B14788"/>
    <w:rsid w:val="00B228DA"/>
    <w:rsid w:val="00B308F0"/>
    <w:rsid w:val="00B31163"/>
    <w:rsid w:val="00B41E6D"/>
    <w:rsid w:val="00B51093"/>
    <w:rsid w:val="00B54C22"/>
    <w:rsid w:val="00B55A89"/>
    <w:rsid w:val="00B5621B"/>
    <w:rsid w:val="00B60426"/>
    <w:rsid w:val="00B63228"/>
    <w:rsid w:val="00B67D2A"/>
    <w:rsid w:val="00B7418E"/>
    <w:rsid w:val="00B758BB"/>
    <w:rsid w:val="00B82567"/>
    <w:rsid w:val="00B95BBB"/>
    <w:rsid w:val="00BA127B"/>
    <w:rsid w:val="00BA38F3"/>
    <w:rsid w:val="00BB3016"/>
    <w:rsid w:val="00BB3D9E"/>
    <w:rsid w:val="00BB6EC9"/>
    <w:rsid w:val="00BB7A8D"/>
    <w:rsid w:val="00BC2C2A"/>
    <w:rsid w:val="00BD238E"/>
    <w:rsid w:val="00BD3A38"/>
    <w:rsid w:val="00BD6A3D"/>
    <w:rsid w:val="00BE25EB"/>
    <w:rsid w:val="00BE6020"/>
    <w:rsid w:val="00BF5211"/>
    <w:rsid w:val="00BF62BA"/>
    <w:rsid w:val="00BF7EDD"/>
    <w:rsid w:val="00C0217C"/>
    <w:rsid w:val="00C067E0"/>
    <w:rsid w:val="00C124A0"/>
    <w:rsid w:val="00C22697"/>
    <w:rsid w:val="00C3084E"/>
    <w:rsid w:val="00C323B4"/>
    <w:rsid w:val="00C40BBB"/>
    <w:rsid w:val="00C43D43"/>
    <w:rsid w:val="00C4506B"/>
    <w:rsid w:val="00C45551"/>
    <w:rsid w:val="00C55609"/>
    <w:rsid w:val="00C6372B"/>
    <w:rsid w:val="00C63854"/>
    <w:rsid w:val="00C706AD"/>
    <w:rsid w:val="00C70F3C"/>
    <w:rsid w:val="00C72D18"/>
    <w:rsid w:val="00C73BE2"/>
    <w:rsid w:val="00C855A2"/>
    <w:rsid w:val="00C91A76"/>
    <w:rsid w:val="00C94B18"/>
    <w:rsid w:val="00C96F86"/>
    <w:rsid w:val="00CA5BB3"/>
    <w:rsid w:val="00CB6DC0"/>
    <w:rsid w:val="00CB756E"/>
    <w:rsid w:val="00CC2958"/>
    <w:rsid w:val="00CC454D"/>
    <w:rsid w:val="00CC7036"/>
    <w:rsid w:val="00CD00E2"/>
    <w:rsid w:val="00CD025F"/>
    <w:rsid w:val="00CD171B"/>
    <w:rsid w:val="00CD4A24"/>
    <w:rsid w:val="00CD51CA"/>
    <w:rsid w:val="00CD6F32"/>
    <w:rsid w:val="00CE0257"/>
    <w:rsid w:val="00CE0A07"/>
    <w:rsid w:val="00CE246A"/>
    <w:rsid w:val="00CF0445"/>
    <w:rsid w:val="00CF4813"/>
    <w:rsid w:val="00CF62BA"/>
    <w:rsid w:val="00D032D5"/>
    <w:rsid w:val="00D0464D"/>
    <w:rsid w:val="00D060D8"/>
    <w:rsid w:val="00D16FE6"/>
    <w:rsid w:val="00D2146C"/>
    <w:rsid w:val="00D243A1"/>
    <w:rsid w:val="00D25654"/>
    <w:rsid w:val="00D345C9"/>
    <w:rsid w:val="00D416AF"/>
    <w:rsid w:val="00D41AE4"/>
    <w:rsid w:val="00D43388"/>
    <w:rsid w:val="00D50BEA"/>
    <w:rsid w:val="00D57300"/>
    <w:rsid w:val="00D60989"/>
    <w:rsid w:val="00D7613E"/>
    <w:rsid w:val="00D8034D"/>
    <w:rsid w:val="00D83676"/>
    <w:rsid w:val="00D925D8"/>
    <w:rsid w:val="00D960CA"/>
    <w:rsid w:val="00DA1BEF"/>
    <w:rsid w:val="00DA2C63"/>
    <w:rsid w:val="00DB0325"/>
    <w:rsid w:val="00DB22A8"/>
    <w:rsid w:val="00DB43AB"/>
    <w:rsid w:val="00DB7D5D"/>
    <w:rsid w:val="00DC236C"/>
    <w:rsid w:val="00DD0777"/>
    <w:rsid w:val="00DD0B7B"/>
    <w:rsid w:val="00DD187B"/>
    <w:rsid w:val="00DD1939"/>
    <w:rsid w:val="00DD2731"/>
    <w:rsid w:val="00DD3901"/>
    <w:rsid w:val="00DD6579"/>
    <w:rsid w:val="00DE2E04"/>
    <w:rsid w:val="00DE4936"/>
    <w:rsid w:val="00DF04D7"/>
    <w:rsid w:val="00DF1024"/>
    <w:rsid w:val="00DF3431"/>
    <w:rsid w:val="00DF3C35"/>
    <w:rsid w:val="00DF5711"/>
    <w:rsid w:val="00DF625E"/>
    <w:rsid w:val="00E055FB"/>
    <w:rsid w:val="00E05A90"/>
    <w:rsid w:val="00E10865"/>
    <w:rsid w:val="00E1436A"/>
    <w:rsid w:val="00E15460"/>
    <w:rsid w:val="00E15E5C"/>
    <w:rsid w:val="00E219F7"/>
    <w:rsid w:val="00E24740"/>
    <w:rsid w:val="00E32138"/>
    <w:rsid w:val="00E32C17"/>
    <w:rsid w:val="00E32DB9"/>
    <w:rsid w:val="00E351AF"/>
    <w:rsid w:val="00E44292"/>
    <w:rsid w:val="00E467CC"/>
    <w:rsid w:val="00E47098"/>
    <w:rsid w:val="00E502AE"/>
    <w:rsid w:val="00E56D28"/>
    <w:rsid w:val="00E57060"/>
    <w:rsid w:val="00E60C43"/>
    <w:rsid w:val="00E61590"/>
    <w:rsid w:val="00E62975"/>
    <w:rsid w:val="00E670A6"/>
    <w:rsid w:val="00E76B4D"/>
    <w:rsid w:val="00E7707A"/>
    <w:rsid w:val="00E94CF0"/>
    <w:rsid w:val="00E95D58"/>
    <w:rsid w:val="00EA215C"/>
    <w:rsid w:val="00EA6542"/>
    <w:rsid w:val="00EB0101"/>
    <w:rsid w:val="00EC2030"/>
    <w:rsid w:val="00EC3503"/>
    <w:rsid w:val="00ED241C"/>
    <w:rsid w:val="00ED297D"/>
    <w:rsid w:val="00ED3F2A"/>
    <w:rsid w:val="00EE53D4"/>
    <w:rsid w:val="00EF6A72"/>
    <w:rsid w:val="00EF7BBE"/>
    <w:rsid w:val="00F01CFB"/>
    <w:rsid w:val="00F03C9E"/>
    <w:rsid w:val="00F22B31"/>
    <w:rsid w:val="00F237D8"/>
    <w:rsid w:val="00F313DA"/>
    <w:rsid w:val="00F4278D"/>
    <w:rsid w:val="00F46EAE"/>
    <w:rsid w:val="00F533CB"/>
    <w:rsid w:val="00F53879"/>
    <w:rsid w:val="00F55640"/>
    <w:rsid w:val="00F609BF"/>
    <w:rsid w:val="00F66C5C"/>
    <w:rsid w:val="00F70CF4"/>
    <w:rsid w:val="00F76A6B"/>
    <w:rsid w:val="00F82599"/>
    <w:rsid w:val="00F901F7"/>
    <w:rsid w:val="00F94179"/>
    <w:rsid w:val="00F96F9E"/>
    <w:rsid w:val="00FA181B"/>
    <w:rsid w:val="00FB4A77"/>
    <w:rsid w:val="00FC103E"/>
    <w:rsid w:val="00FE1426"/>
    <w:rsid w:val="00FE2047"/>
    <w:rsid w:val="00FE2196"/>
    <w:rsid w:val="00FE3BB2"/>
    <w:rsid w:val="00FE5610"/>
    <w:rsid w:val="00FE5D4F"/>
    <w:rsid w:val="00FE6E7C"/>
    <w:rsid w:val="00FF020B"/>
    <w:rsid w:val="00FF036A"/>
    <w:rsid w:val="00FF0D11"/>
    <w:rsid w:val="00FF6A3D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1838"/>
  <w15:docId w15:val="{1CA491F0-C737-4616-8F80-B6082B13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85D"/>
  </w:style>
  <w:style w:type="paragraph" w:styleId="Titolo1">
    <w:name w:val="heading 1"/>
    <w:basedOn w:val="Normale"/>
    <w:next w:val="Normale"/>
    <w:link w:val="Titolo1Carattere"/>
    <w:uiPriority w:val="9"/>
    <w:qFormat/>
    <w:rsid w:val="00937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WW-Predefinito"/>
    <w:next w:val="WW-Predefinito"/>
    <w:link w:val="Titolo2Carattere"/>
    <w:qFormat/>
    <w:rsid w:val="00006DDD"/>
    <w:pPr>
      <w:keepNext/>
      <w:widowControl w:val="0"/>
      <w:shd w:val="clear" w:color="auto" w:fill="F2F2F2"/>
      <w:autoSpaceDE w:val="0"/>
      <w:spacing w:after="120"/>
      <w:jc w:val="both"/>
      <w:outlineLvl w:val="1"/>
    </w:pPr>
    <w:rPr>
      <w:rFonts w:ascii="Gill Sans" w:hAnsi="Gill Sans" w:cs="Gill Sans"/>
      <w:b/>
      <w:bCs/>
      <w:kern w:val="1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EE53D4"/>
  </w:style>
  <w:style w:type="paragraph" w:styleId="Paragrafoelenco">
    <w:name w:val="List Paragraph"/>
    <w:basedOn w:val="Normale"/>
    <w:uiPriority w:val="34"/>
    <w:qFormat/>
    <w:rsid w:val="0050011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67A5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50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0B46"/>
  </w:style>
  <w:style w:type="paragraph" w:styleId="Pidipagina">
    <w:name w:val="footer"/>
    <w:basedOn w:val="Normale"/>
    <w:link w:val="PidipaginaCarattere"/>
    <w:uiPriority w:val="99"/>
    <w:unhideWhenUsed/>
    <w:rsid w:val="00250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0B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445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BF5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F521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BF5211"/>
    <w:rPr>
      <w:vertAlign w:val="superscript"/>
    </w:rPr>
  </w:style>
  <w:style w:type="paragraph" w:styleId="Corpotesto">
    <w:name w:val="Body Text"/>
    <w:basedOn w:val="Normale"/>
    <w:link w:val="CorpotestoCarattere"/>
    <w:rsid w:val="00115783"/>
    <w:pPr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15783"/>
    <w:rPr>
      <w:rFonts w:ascii="Arial" w:eastAsia="Times New Roman" w:hAnsi="Arial" w:cs="Arial"/>
      <w:szCs w:val="20"/>
      <w:lang w:eastAsia="ar-SA"/>
    </w:rPr>
  </w:style>
  <w:style w:type="paragraph" w:customStyle="1" w:styleId="WW-Predefinito">
    <w:name w:val="WW-Predefinito"/>
    <w:rsid w:val="00115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Rigadintestazione">
    <w:name w:val="WW-Riga d'intestazione"/>
    <w:basedOn w:val="WW-Predefinito"/>
    <w:next w:val="Corpotesto"/>
    <w:rsid w:val="00115783"/>
    <w:pPr>
      <w:widowControl w:val="0"/>
      <w:tabs>
        <w:tab w:val="center" w:pos="4819"/>
        <w:tab w:val="right" w:pos="9638"/>
      </w:tabs>
      <w:autoSpaceDE w:val="0"/>
    </w:pPr>
    <w:rPr>
      <w:kern w:val="1"/>
      <w:sz w:val="20"/>
      <w:szCs w:val="20"/>
    </w:rPr>
  </w:style>
  <w:style w:type="paragraph" w:customStyle="1" w:styleId="Testodelblocco1">
    <w:name w:val="Testo del blocco1"/>
    <w:basedOn w:val="WW-Predefinito"/>
    <w:rsid w:val="007D2387"/>
    <w:pPr>
      <w:widowControl w:val="0"/>
      <w:autoSpaceDE w:val="0"/>
      <w:spacing w:before="120"/>
      <w:ind w:left="708"/>
      <w:jc w:val="both"/>
    </w:pPr>
    <w:rPr>
      <w:rFonts w:ascii="Tahoma" w:hAnsi="Tahoma" w:cs="Tahoma"/>
      <w:i/>
      <w:iCs/>
      <w:kern w:val="1"/>
      <w:sz w:val="18"/>
      <w:szCs w:val="18"/>
    </w:rPr>
  </w:style>
  <w:style w:type="paragraph" w:customStyle="1" w:styleId="Default">
    <w:name w:val="Default"/>
    <w:basedOn w:val="WW-Predefinito"/>
    <w:rsid w:val="007D2387"/>
    <w:pPr>
      <w:widowControl w:val="0"/>
      <w:autoSpaceDE w:val="0"/>
    </w:pPr>
    <w:rPr>
      <w:rFonts w:ascii="Tahoma" w:hAnsi="Tahoma" w:cs="Tahoma"/>
      <w:color w:val="000000"/>
      <w:kern w:val="1"/>
    </w:rPr>
  </w:style>
  <w:style w:type="paragraph" w:styleId="NormaleWeb">
    <w:name w:val="Normal (Web)"/>
    <w:basedOn w:val="WW-Predefinito"/>
    <w:rsid w:val="007D2387"/>
    <w:pPr>
      <w:widowControl w:val="0"/>
      <w:autoSpaceDE w:val="0"/>
      <w:spacing w:before="280" w:after="119"/>
    </w:pPr>
    <w:rPr>
      <w:rFonts w:ascii="Arial Unicode MS" w:eastAsia="Arial Unicode MS" w:hAnsi="Arial Unicode MS" w:cs="Arial Unicode MS"/>
      <w:kern w:val="1"/>
    </w:rPr>
  </w:style>
  <w:style w:type="character" w:customStyle="1" w:styleId="Titolo2Carattere">
    <w:name w:val="Titolo 2 Carattere"/>
    <w:basedOn w:val="Carpredefinitoparagrafo"/>
    <w:link w:val="Titolo2"/>
    <w:rsid w:val="00006DDD"/>
    <w:rPr>
      <w:rFonts w:ascii="Gill Sans" w:eastAsia="Times New Roman" w:hAnsi="Gill Sans" w:cs="Gill Sans"/>
      <w:b/>
      <w:bCs/>
      <w:kern w:val="1"/>
      <w:shd w:val="clear" w:color="auto" w:fill="F2F2F2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3C9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DC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015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159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159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15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159D"/>
    <w:rPr>
      <w:b/>
      <w:bCs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376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710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66BAD5AD68C6408BC42F452B150800" ma:contentTypeVersion="16" ma:contentTypeDescription="Creare un nuovo documento." ma:contentTypeScope="" ma:versionID="091a0d95cb01ad2710302336c118cfa2">
  <xsd:schema xmlns:xsd="http://www.w3.org/2001/XMLSchema" xmlns:xs="http://www.w3.org/2001/XMLSchema" xmlns:p="http://schemas.microsoft.com/office/2006/metadata/properties" xmlns:ns2="06e8d839-f919-412d-a890-d567cb5a71ba" xmlns:ns3="bf684f9c-034a-46b4-abda-1009b75b6bd1" targetNamespace="http://schemas.microsoft.com/office/2006/metadata/properties" ma:root="true" ma:fieldsID="8cdafc7ac69bda054f8257deaf3e65cf" ns2:_="" ns3:_="">
    <xsd:import namespace="06e8d839-f919-412d-a890-d567cb5a71ba"/>
    <xsd:import namespace="bf684f9c-034a-46b4-abda-1009b75b6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d839-f919-412d-a890-d567cb5a7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e62baac9-2696-40b4-9674-b9aa79e122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84f9c-034a-46b4-abda-1009b75b6bd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c679a5-e0b4-4abc-a150-3d2b47617269}" ma:internalName="TaxCatchAll" ma:showField="CatchAllData" ma:web="bf684f9c-034a-46b4-abda-1009b75b6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84f9c-034a-46b4-abda-1009b75b6bd1" xsi:nil="true"/>
    <lcf76f155ced4ddcb4097134ff3c332f xmlns="06e8d839-f919-412d-a890-d567cb5a71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E6381B-C0D8-48F2-8AE2-69B8F0FA0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8d839-f919-412d-a890-d567cb5a71ba"/>
    <ds:schemaRef ds:uri="bf684f9c-034a-46b4-abda-1009b75b6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BF70B-F917-40B1-A5FE-8D128180AF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92E4F-7CF8-40D7-B830-CCDD18B24DE1}">
  <ds:schemaRefs>
    <ds:schemaRef ds:uri="http://schemas.microsoft.com/office/2006/metadata/properties"/>
    <ds:schemaRef ds:uri="http://schemas.microsoft.com/office/infopath/2007/PartnerControls"/>
    <ds:schemaRef ds:uri="bf684f9c-034a-46b4-abda-1009b75b6bd1"/>
    <ds:schemaRef ds:uri="06e8d839-f919-412d-a890-d567cb5a71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Andrea Colla</cp:lastModifiedBy>
  <cp:revision>61</cp:revision>
  <cp:lastPrinted>2024-05-27T13:49:00Z</cp:lastPrinted>
  <dcterms:created xsi:type="dcterms:W3CDTF">2024-05-27T13:34:00Z</dcterms:created>
  <dcterms:modified xsi:type="dcterms:W3CDTF">2024-05-30T16:07:00Z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0x0101003166BAD5AD68C6408BC42F452B150800</vt:lpwstr>
  </property>
  <property fmtid="{D5CDD505-2E9C-101B-9397-08002B2CF9AE}" pid="3" name="Order">
    <vt:r8>15026000</vt:r8>
  </property>
  <property fmtid="{D5CDD505-2E9C-101B-9397-08002B2CF9AE}" pid="4" name="MediaServiceImageTags">
    <vt:lpwstr/>
  </property>
</Properties>
</file>