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15CCE" w14:textId="6B1C5780" w:rsidR="00CD6F32" w:rsidRPr="009423A1" w:rsidRDefault="00CD6F32" w:rsidP="0023564E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423A1">
        <w:rPr>
          <w:rFonts w:ascii="Times New Roman" w:hAnsi="Times New Roman" w:cs="Times New Roman"/>
          <w:b/>
          <w:sz w:val="24"/>
          <w:szCs w:val="24"/>
        </w:rPr>
        <w:t xml:space="preserve">ALLEGATO </w:t>
      </w:r>
      <w:r w:rsidR="00CB4E86" w:rsidRPr="009423A1">
        <w:rPr>
          <w:rFonts w:ascii="Times New Roman" w:hAnsi="Times New Roman" w:cs="Times New Roman"/>
          <w:b/>
          <w:sz w:val="24"/>
          <w:szCs w:val="24"/>
        </w:rPr>
        <w:t>2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</w:tblGrid>
      <w:tr w:rsidR="00CB4E86" w:rsidRPr="009423A1" w14:paraId="320333BD" w14:textId="77777777" w:rsidTr="00CB4E86">
        <w:tc>
          <w:tcPr>
            <w:tcW w:w="1980" w:type="dxa"/>
          </w:tcPr>
          <w:p w14:paraId="47DAB8B7" w14:textId="77777777" w:rsidR="00C054B8" w:rsidRDefault="00C054B8" w:rsidP="00CB4E86">
            <w:pPr>
              <w:pStyle w:val="Default"/>
              <w:rPr>
                <w:rFonts w:ascii="Times New Roman" w:hAnsi="Times New Roman" w:cs="Times New Roman"/>
              </w:rPr>
            </w:pPr>
          </w:p>
          <w:p w14:paraId="1DCB3752" w14:textId="77777777" w:rsidR="00CB4E86" w:rsidRDefault="00CB4E86" w:rsidP="00C054B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9423A1">
              <w:rPr>
                <w:rFonts w:ascii="Times New Roman" w:hAnsi="Times New Roman" w:cs="Times New Roman"/>
              </w:rPr>
              <w:t>MARCA DA BOLLO € 16,00</w:t>
            </w:r>
          </w:p>
          <w:p w14:paraId="5D982D00" w14:textId="5F79345D" w:rsidR="00C054B8" w:rsidRPr="009423A1" w:rsidRDefault="00C054B8" w:rsidP="00CB4E8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3249023F" w14:textId="77777777" w:rsidR="004063C9" w:rsidRPr="009423A1" w:rsidRDefault="004063C9" w:rsidP="004063C9">
      <w:pPr>
        <w:pStyle w:val="Default"/>
        <w:rPr>
          <w:rFonts w:ascii="Times New Roman" w:hAnsi="Times New Roman" w:cs="Times New Roman"/>
        </w:rPr>
      </w:pPr>
      <w:r w:rsidRPr="009423A1">
        <w:rPr>
          <w:rFonts w:ascii="Times New Roman" w:hAnsi="Times New Roman" w:cs="Times New Roman"/>
        </w:rPr>
        <w:tab/>
      </w:r>
      <w:r w:rsidRPr="009423A1">
        <w:rPr>
          <w:rFonts w:ascii="Times New Roman" w:hAnsi="Times New Roman" w:cs="Times New Roman"/>
        </w:rPr>
        <w:tab/>
      </w:r>
      <w:r w:rsidRPr="009423A1">
        <w:rPr>
          <w:rFonts w:ascii="Times New Roman" w:hAnsi="Times New Roman" w:cs="Times New Roman"/>
        </w:rPr>
        <w:tab/>
      </w:r>
      <w:r w:rsidRPr="009423A1">
        <w:rPr>
          <w:rFonts w:ascii="Times New Roman" w:hAnsi="Times New Roman" w:cs="Times New Roman"/>
        </w:rPr>
        <w:tab/>
      </w:r>
      <w:r w:rsidRPr="009423A1">
        <w:rPr>
          <w:rFonts w:ascii="Times New Roman" w:hAnsi="Times New Roman" w:cs="Times New Roman"/>
        </w:rPr>
        <w:tab/>
      </w:r>
      <w:r w:rsidRPr="009423A1">
        <w:rPr>
          <w:rFonts w:ascii="Times New Roman" w:hAnsi="Times New Roman" w:cs="Times New Roman"/>
        </w:rPr>
        <w:tab/>
      </w:r>
      <w:r w:rsidRPr="009423A1">
        <w:rPr>
          <w:rFonts w:ascii="Times New Roman" w:hAnsi="Times New Roman" w:cs="Times New Roman"/>
        </w:rPr>
        <w:tab/>
      </w:r>
      <w:r w:rsidRPr="009423A1">
        <w:rPr>
          <w:rFonts w:ascii="Times New Roman" w:hAnsi="Times New Roman" w:cs="Times New Roman"/>
        </w:rPr>
        <w:tab/>
        <w:t>Spett.le</w:t>
      </w:r>
    </w:p>
    <w:p w14:paraId="5C562D2B" w14:textId="77777777" w:rsidR="004063C9" w:rsidRPr="009423A1" w:rsidRDefault="004063C9" w:rsidP="004063C9">
      <w:pPr>
        <w:pStyle w:val="Default"/>
        <w:ind w:left="4956" w:firstLine="708"/>
        <w:rPr>
          <w:rFonts w:ascii="Times New Roman" w:hAnsi="Times New Roman" w:cs="Times New Roman"/>
        </w:rPr>
      </w:pPr>
      <w:r w:rsidRPr="009423A1">
        <w:rPr>
          <w:rFonts w:ascii="Times New Roman" w:hAnsi="Times New Roman" w:cs="Times New Roman"/>
        </w:rPr>
        <w:t>MONTEROSA 2000 S.p.A.</w:t>
      </w:r>
    </w:p>
    <w:p w14:paraId="2CA6EC80" w14:textId="77777777" w:rsidR="004063C9" w:rsidRPr="009423A1" w:rsidRDefault="004063C9" w:rsidP="004063C9">
      <w:pPr>
        <w:pStyle w:val="Default"/>
        <w:ind w:left="4956" w:firstLine="708"/>
        <w:rPr>
          <w:rFonts w:ascii="Times New Roman" w:hAnsi="Times New Roman" w:cs="Times New Roman"/>
        </w:rPr>
      </w:pPr>
      <w:r w:rsidRPr="009423A1">
        <w:rPr>
          <w:rFonts w:ascii="Times New Roman" w:hAnsi="Times New Roman" w:cs="Times New Roman"/>
        </w:rPr>
        <w:t xml:space="preserve">Frazione Bonda, 19 – 13021 </w:t>
      </w:r>
    </w:p>
    <w:p w14:paraId="308D0C77" w14:textId="1ACBB5E2" w:rsidR="004063C9" w:rsidRPr="009423A1" w:rsidRDefault="004063C9" w:rsidP="004063C9">
      <w:pPr>
        <w:pStyle w:val="Default"/>
        <w:ind w:left="4956" w:firstLine="708"/>
        <w:rPr>
          <w:rFonts w:ascii="Times New Roman" w:hAnsi="Times New Roman" w:cs="Times New Roman"/>
        </w:rPr>
      </w:pPr>
      <w:r w:rsidRPr="009423A1">
        <w:rPr>
          <w:rFonts w:ascii="Times New Roman" w:hAnsi="Times New Roman" w:cs="Times New Roman"/>
        </w:rPr>
        <w:t>Alagna Valsesia (VC)</w:t>
      </w:r>
    </w:p>
    <w:p w14:paraId="0BDC5F56" w14:textId="77777777" w:rsidR="00CB4E86" w:rsidRPr="009423A1" w:rsidRDefault="00CB4E86" w:rsidP="00CB4E86">
      <w:pPr>
        <w:pStyle w:val="Defaul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DC236C" w:rsidRPr="009423A1" w14:paraId="34E9E71C" w14:textId="77777777" w:rsidTr="00DC236C">
        <w:tc>
          <w:tcPr>
            <w:tcW w:w="8720" w:type="dxa"/>
          </w:tcPr>
          <w:p w14:paraId="14E0D618" w14:textId="77777777" w:rsidR="00DC236C" w:rsidRPr="009423A1" w:rsidRDefault="00DC236C" w:rsidP="00AE6ECD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ASTA PUBBLICA PER ALIENAZIONE</w:t>
            </w:r>
            <w:r w:rsidR="0023564E" w:rsidRPr="00942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42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IMMOBILI DI PROPRIETA’ DI MONTEROSA 2000 S.</w:t>
            </w:r>
            <w:r w:rsidR="009376CD" w:rsidRPr="00942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942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.A.</w:t>
            </w:r>
          </w:p>
          <w:p w14:paraId="7D90BE85" w14:textId="4C76B45A" w:rsidR="00E10FC2" w:rsidRPr="009423A1" w:rsidRDefault="00E10FC2" w:rsidP="00E10FC2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OFFERTA ECONOMICA</w:t>
            </w:r>
          </w:p>
        </w:tc>
      </w:tr>
    </w:tbl>
    <w:p w14:paraId="19D6CA36" w14:textId="40C14B2A" w:rsidR="00F82599" w:rsidRPr="009423A1" w:rsidRDefault="005D23CC" w:rsidP="00FC103E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23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F87AFB6" w14:textId="0C72BC4D" w:rsidR="00C22697" w:rsidRPr="009423A1" w:rsidRDefault="00C22697" w:rsidP="00D060D8">
      <w:pPr>
        <w:pStyle w:val="Default"/>
        <w:jc w:val="both"/>
        <w:rPr>
          <w:rFonts w:ascii="Times New Roman" w:hAnsi="Times New Roman" w:cs="Times New Roman"/>
        </w:rPr>
      </w:pPr>
      <w:r w:rsidRPr="009423A1">
        <w:rPr>
          <w:rFonts w:ascii="Times New Roman" w:hAnsi="Times New Roman" w:cs="Times New Roman"/>
        </w:rPr>
        <w:t>Il sottoscritto _____________________________________________________________</w:t>
      </w:r>
      <w:r w:rsidR="00D060D8" w:rsidRPr="009423A1">
        <w:rPr>
          <w:rFonts w:ascii="Times New Roman" w:hAnsi="Times New Roman" w:cs="Times New Roman"/>
        </w:rPr>
        <w:t xml:space="preserve"> </w:t>
      </w:r>
    </w:p>
    <w:p w14:paraId="336CA732" w14:textId="1D1D8622" w:rsidR="00C22697" w:rsidRPr="009423A1" w:rsidRDefault="00C22697" w:rsidP="00D060D8">
      <w:pPr>
        <w:pStyle w:val="Default"/>
        <w:jc w:val="both"/>
        <w:rPr>
          <w:rFonts w:ascii="Times New Roman" w:hAnsi="Times New Roman" w:cs="Times New Roman"/>
        </w:rPr>
      </w:pPr>
      <w:r w:rsidRPr="009423A1">
        <w:rPr>
          <w:rFonts w:ascii="Times New Roman" w:hAnsi="Times New Roman" w:cs="Times New Roman"/>
        </w:rPr>
        <w:t>nato a _________________________________ Pr</w:t>
      </w:r>
      <w:r w:rsidR="001F49CC" w:rsidRPr="009423A1">
        <w:rPr>
          <w:rFonts w:ascii="Times New Roman" w:hAnsi="Times New Roman" w:cs="Times New Roman"/>
        </w:rPr>
        <w:t>ov</w:t>
      </w:r>
      <w:r w:rsidRPr="009423A1">
        <w:rPr>
          <w:rFonts w:ascii="Times New Roman" w:hAnsi="Times New Roman" w:cs="Times New Roman"/>
        </w:rPr>
        <w:t xml:space="preserve">. ______ il _____________________ </w:t>
      </w:r>
    </w:p>
    <w:p w14:paraId="6A56FDFB" w14:textId="10AF958E" w:rsidR="00C22697" w:rsidRPr="009423A1" w:rsidRDefault="00C22697" w:rsidP="00D060D8">
      <w:pPr>
        <w:pStyle w:val="Default"/>
        <w:jc w:val="both"/>
        <w:rPr>
          <w:rFonts w:ascii="Times New Roman" w:hAnsi="Times New Roman" w:cs="Times New Roman"/>
        </w:rPr>
      </w:pPr>
      <w:r w:rsidRPr="009423A1">
        <w:rPr>
          <w:rFonts w:ascii="Times New Roman" w:hAnsi="Times New Roman" w:cs="Times New Roman"/>
        </w:rPr>
        <w:t xml:space="preserve">C.F.: _______________________________, residente in __________________________ </w:t>
      </w:r>
    </w:p>
    <w:p w14:paraId="265A77B4" w14:textId="677DC3DF" w:rsidR="00C22697" w:rsidRPr="009423A1" w:rsidRDefault="00C22697" w:rsidP="00D060D8">
      <w:pPr>
        <w:pStyle w:val="Default"/>
        <w:jc w:val="both"/>
        <w:rPr>
          <w:rFonts w:ascii="Times New Roman" w:hAnsi="Times New Roman" w:cs="Times New Roman"/>
        </w:rPr>
      </w:pPr>
      <w:r w:rsidRPr="009423A1">
        <w:rPr>
          <w:rFonts w:ascii="Times New Roman" w:hAnsi="Times New Roman" w:cs="Times New Roman"/>
        </w:rPr>
        <w:t xml:space="preserve">via ___________________________________________ tel: _________, fax: _________ </w:t>
      </w:r>
    </w:p>
    <w:p w14:paraId="77AEEEFB" w14:textId="77777777" w:rsidR="00C22697" w:rsidRPr="009423A1" w:rsidRDefault="00C22697" w:rsidP="00D060D8">
      <w:pPr>
        <w:pStyle w:val="Default"/>
        <w:jc w:val="both"/>
        <w:rPr>
          <w:rFonts w:ascii="Times New Roman" w:hAnsi="Times New Roman" w:cs="Times New Roman"/>
        </w:rPr>
      </w:pPr>
      <w:r w:rsidRPr="009423A1">
        <w:rPr>
          <w:rFonts w:ascii="Times New Roman" w:hAnsi="Times New Roman" w:cs="Times New Roman"/>
        </w:rPr>
        <w:t xml:space="preserve">email: ___________________________ </w:t>
      </w:r>
    </w:p>
    <w:p w14:paraId="7292574D" w14:textId="77777777" w:rsidR="001F49CC" w:rsidRPr="009423A1" w:rsidRDefault="001F49CC" w:rsidP="00D060D8">
      <w:pPr>
        <w:pStyle w:val="Default"/>
        <w:jc w:val="both"/>
        <w:rPr>
          <w:rFonts w:ascii="Times New Roman" w:hAnsi="Times New Roman" w:cs="Times New Roman"/>
        </w:rPr>
      </w:pPr>
    </w:p>
    <w:p w14:paraId="76369C4A" w14:textId="68A6C309" w:rsidR="008450E2" w:rsidRPr="009423A1" w:rsidRDefault="008450E2" w:rsidP="00D060D8">
      <w:pPr>
        <w:pStyle w:val="Default"/>
        <w:jc w:val="both"/>
        <w:rPr>
          <w:rFonts w:ascii="Times New Roman" w:hAnsi="Times New Roman" w:cs="Times New Roman"/>
          <w:i/>
          <w:iCs/>
        </w:rPr>
      </w:pPr>
      <w:r w:rsidRPr="009423A1">
        <w:rPr>
          <w:rFonts w:ascii="Times New Roman" w:hAnsi="Times New Roman" w:cs="Times New Roman"/>
          <w:i/>
          <w:iCs/>
        </w:rPr>
        <w:t xml:space="preserve">ovvero, </w:t>
      </w:r>
      <w:r w:rsidR="00594F26" w:rsidRPr="009423A1">
        <w:rPr>
          <w:rFonts w:ascii="Times New Roman" w:hAnsi="Times New Roman" w:cs="Times New Roman"/>
          <w:i/>
          <w:iCs/>
        </w:rPr>
        <w:t>nel caso di partecipazione all’asta di Società, Ditte o Enti di qualsiasi tipo:</w:t>
      </w:r>
    </w:p>
    <w:p w14:paraId="5332A901" w14:textId="77777777" w:rsidR="00594F26" w:rsidRPr="009423A1" w:rsidRDefault="00594F26" w:rsidP="00594F26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14:paraId="7A37276C" w14:textId="77777777" w:rsidR="00594F26" w:rsidRPr="009423A1" w:rsidRDefault="00594F26" w:rsidP="00594F26">
      <w:pPr>
        <w:pStyle w:val="Default"/>
        <w:rPr>
          <w:rFonts w:ascii="Times New Roman" w:hAnsi="Times New Roman" w:cs="Times New Roman"/>
        </w:rPr>
      </w:pPr>
      <w:r w:rsidRPr="009423A1">
        <w:rPr>
          <w:rFonts w:ascii="Times New Roman" w:hAnsi="Times New Roman" w:cs="Times New Roman"/>
        </w:rPr>
        <w:t xml:space="preserve">Il sottoscritto _____________________________________________________________ </w:t>
      </w:r>
    </w:p>
    <w:p w14:paraId="30F0478E" w14:textId="77777777" w:rsidR="00594F26" w:rsidRPr="009423A1" w:rsidRDefault="00594F26" w:rsidP="00594F26">
      <w:pPr>
        <w:pStyle w:val="Default"/>
        <w:rPr>
          <w:rFonts w:ascii="Times New Roman" w:hAnsi="Times New Roman" w:cs="Times New Roman"/>
        </w:rPr>
      </w:pPr>
      <w:r w:rsidRPr="009423A1">
        <w:rPr>
          <w:rFonts w:ascii="Times New Roman" w:hAnsi="Times New Roman" w:cs="Times New Roman"/>
        </w:rPr>
        <w:t xml:space="preserve">nato a _________________________________ Prov. ______ il _____________________ </w:t>
      </w:r>
    </w:p>
    <w:p w14:paraId="6D2708D3" w14:textId="2419EA6B" w:rsidR="00DD2731" w:rsidRPr="009423A1" w:rsidRDefault="00594F26" w:rsidP="00D060D8">
      <w:pPr>
        <w:pStyle w:val="Default"/>
        <w:jc w:val="both"/>
        <w:rPr>
          <w:rFonts w:ascii="Times New Roman" w:hAnsi="Times New Roman" w:cs="Times New Roman"/>
        </w:rPr>
      </w:pPr>
      <w:r w:rsidRPr="009423A1">
        <w:rPr>
          <w:rFonts w:ascii="Times New Roman" w:hAnsi="Times New Roman" w:cs="Times New Roman"/>
        </w:rPr>
        <w:t>C.F.: _______________________________, residente in __________________________ in qualità di _____________________ de</w:t>
      </w:r>
      <w:r w:rsidR="00DD2731" w:rsidRPr="009423A1">
        <w:rPr>
          <w:rFonts w:ascii="Times New Roman" w:hAnsi="Times New Roman" w:cs="Times New Roman"/>
        </w:rPr>
        <w:t>ll’impresa</w:t>
      </w:r>
      <w:r w:rsidR="003F5F33" w:rsidRPr="009423A1">
        <w:rPr>
          <w:rFonts w:ascii="Times New Roman" w:hAnsi="Times New Roman" w:cs="Times New Roman"/>
        </w:rPr>
        <w:t>/ente _________________________, C.F. e P.IVA _______________________, con sede legale in ____________________</w:t>
      </w:r>
      <w:r w:rsidR="008F3A27" w:rsidRPr="009423A1">
        <w:rPr>
          <w:rFonts w:ascii="Times New Roman" w:hAnsi="Times New Roman" w:cs="Times New Roman"/>
        </w:rPr>
        <w:t xml:space="preserve">, per conto della quale è </w:t>
      </w:r>
      <w:r w:rsidR="00DD2731" w:rsidRPr="009423A1">
        <w:rPr>
          <w:rFonts w:ascii="Times New Roman" w:hAnsi="Times New Roman" w:cs="Times New Roman"/>
        </w:rPr>
        <w:t xml:space="preserve">abilitato ad impegnarsi ed a quietanzare; </w:t>
      </w:r>
    </w:p>
    <w:p w14:paraId="7F89EA92" w14:textId="77777777" w:rsidR="00DD2731" w:rsidRPr="009423A1" w:rsidRDefault="00DD2731" w:rsidP="00594F26">
      <w:pPr>
        <w:pStyle w:val="Default"/>
        <w:rPr>
          <w:rFonts w:ascii="Times New Roman" w:hAnsi="Times New Roman" w:cs="Times New Roman"/>
        </w:rPr>
      </w:pPr>
    </w:p>
    <w:p w14:paraId="7E80D767" w14:textId="04AC7787" w:rsidR="002B78E8" w:rsidRPr="009423A1" w:rsidRDefault="002B78E8" w:rsidP="00F831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3A1">
        <w:rPr>
          <w:rFonts w:ascii="Times New Roman" w:hAnsi="Times New Roman" w:cs="Times New Roman"/>
          <w:sz w:val="24"/>
          <w:szCs w:val="24"/>
        </w:rPr>
        <w:t xml:space="preserve">in relazione all’asta pubblica bandita da Monterosa 2000 </w:t>
      </w:r>
      <w:r w:rsidR="00AE6ECD">
        <w:rPr>
          <w:rFonts w:ascii="Times New Roman" w:hAnsi="Times New Roman" w:cs="Times New Roman"/>
          <w:sz w:val="24"/>
          <w:szCs w:val="24"/>
        </w:rPr>
        <w:t>S</w:t>
      </w:r>
      <w:r w:rsidRPr="009423A1">
        <w:rPr>
          <w:rFonts w:ascii="Times New Roman" w:hAnsi="Times New Roman" w:cs="Times New Roman"/>
          <w:sz w:val="24"/>
          <w:szCs w:val="24"/>
        </w:rPr>
        <w:t>.p.</w:t>
      </w:r>
      <w:r w:rsidR="00AE6ECD">
        <w:rPr>
          <w:rFonts w:ascii="Times New Roman" w:hAnsi="Times New Roman" w:cs="Times New Roman"/>
          <w:sz w:val="24"/>
          <w:szCs w:val="24"/>
        </w:rPr>
        <w:t>A</w:t>
      </w:r>
      <w:r w:rsidRPr="009423A1">
        <w:rPr>
          <w:rFonts w:ascii="Times New Roman" w:hAnsi="Times New Roman" w:cs="Times New Roman"/>
          <w:sz w:val="24"/>
          <w:szCs w:val="24"/>
        </w:rPr>
        <w:t xml:space="preserve"> per l’alienazione </w:t>
      </w:r>
      <w:r w:rsidR="00F831CE" w:rsidRPr="009423A1">
        <w:rPr>
          <w:rFonts w:ascii="Times New Roman" w:hAnsi="Times New Roman" w:cs="Times New Roman"/>
          <w:sz w:val="24"/>
          <w:szCs w:val="24"/>
        </w:rPr>
        <w:t xml:space="preserve">del </w:t>
      </w:r>
      <w:r w:rsidR="00F831CE" w:rsidRPr="009423A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fabbricato ex funiviario di Sperone Miniera, nel Comune di Alagna, censito al NCEU del Comune di Alagna Foglio 10, mappale 299</w:t>
      </w:r>
    </w:p>
    <w:p w14:paraId="25EF555C" w14:textId="77777777" w:rsidR="009423A1" w:rsidRPr="009423A1" w:rsidRDefault="00F831CE" w:rsidP="009423A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23A1">
        <w:rPr>
          <w:rFonts w:ascii="Times New Roman" w:hAnsi="Times New Roman" w:cs="Times New Roman"/>
          <w:b/>
          <w:bCs/>
          <w:sz w:val="24"/>
          <w:szCs w:val="24"/>
        </w:rPr>
        <w:t>OFFRE</w:t>
      </w:r>
    </w:p>
    <w:p w14:paraId="682ED08F" w14:textId="3B789D7C" w:rsidR="009423A1" w:rsidRPr="009423A1" w:rsidRDefault="009423A1" w:rsidP="009423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3A1">
        <w:rPr>
          <w:rFonts w:ascii="Times New Roman" w:hAnsi="Times New Roman" w:cs="Times New Roman"/>
          <w:sz w:val="24"/>
          <w:szCs w:val="24"/>
        </w:rPr>
        <w:t>€ _______________________________________________________ (prezzo in cifre)</w:t>
      </w:r>
    </w:p>
    <w:p w14:paraId="7006C781" w14:textId="5F41A22B" w:rsidR="007E602D" w:rsidRPr="009423A1" w:rsidRDefault="009423A1" w:rsidP="009423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3A1">
        <w:rPr>
          <w:rFonts w:ascii="Times New Roman" w:hAnsi="Times New Roman" w:cs="Times New Roman"/>
          <w:sz w:val="24"/>
          <w:szCs w:val="24"/>
        </w:rPr>
        <w:t>€ _______________________________________________________ (prezzo in lettere)</w:t>
      </w:r>
    </w:p>
    <w:p w14:paraId="511CFE4B" w14:textId="7E2DFE8A" w:rsidR="009C31B5" w:rsidRPr="009C31B5" w:rsidRDefault="009C31B5" w:rsidP="009C3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C31B5">
        <w:rPr>
          <w:rFonts w:ascii="Times New Roman" w:hAnsi="Times New Roman" w:cs="Times New Roman"/>
          <w:i/>
          <w:iCs/>
          <w:sz w:val="24"/>
          <w:szCs w:val="24"/>
        </w:rPr>
        <w:t xml:space="preserve">(NOTA: indicare il prezzo offerto </w:t>
      </w:r>
      <w:r w:rsidRPr="009C31B5">
        <w:rPr>
          <w:rFonts w:ascii="Times New Roman" w:hAnsi="Times New Roman" w:cs="Times New Roman"/>
          <w:i/>
          <w:iCs/>
          <w:sz w:val="24"/>
          <w:szCs w:val="24"/>
          <w:u w:val="single"/>
        </w:rPr>
        <w:t>comprensivo della base d’asta e dell’aumento</w:t>
      </w:r>
      <w:r w:rsidRPr="009C31B5">
        <w:rPr>
          <w:rFonts w:ascii="Times New Roman" w:hAnsi="Times New Roman" w:cs="Times New Roman"/>
          <w:i/>
          <w:iCs/>
          <w:sz w:val="24"/>
          <w:szCs w:val="24"/>
        </w:rPr>
        <w:t xml:space="preserve"> espresso in Euro, in cifre ed in lettere, al netto di ogni imposta o tassa)</w:t>
      </w:r>
    </w:p>
    <w:p w14:paraId="6F027918" w14:textId="77777777" w:rsidR="00EB515C" w:rsidRDefault="00EB515C" w:rsidP="00EB51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45652" w14:textId="24A52829" w:rsidR="00EB515C" w:rsidRDefault="00EB515C" w:rsidP="00EB51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</w:p>
    <w:p w14:paraId="236077BC" w14:textId="77777777" w:rsidR="00EB515C" w:rsidRPr="00E05A90" w:rsidRDefault="00EB515C" w:rsidP="00EB51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5A90">
        <w:rPr>
          <w:rFonts w:ascii="Times New Roman" w:hAnsi="Times New Roman" w:cs="Times New Roman"/>
          <w:sz w:val="24"/>
          <w:szCs w:val="24"/>
        </w:rPr>
        <w:t xml:space="preserve">IL DICHIARANTE </w:t>
      </w:r>
    </w:p>
    <w:p w14:paraId="7FD004DE" w14:textId="46DE2902" w:rsidR="007E602D" w:rsidRPr="009423A1" w:rsidRDefault="00EB515C" w:rsidP="00EB515C">
      <w:pPr>
        <w:spacing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A90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sectPr w:rsidR="007E602D" w:rsidRPr="009423A1" w:rsidSect="009F51DD">
      <w:footerReference w:type="default" r:id="rId10"/>
      <w:pgSz w:w="11906" w:h="16838"/>
      <w:pgMar w:top="1588" w:right="1588" w:bottom="1588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410BA" w14:textId="77777777" w:rsidR="008B6DA7" w:rsidRDefault="008B6DA7" w:rsidP="00250B46">
      <w:pPr>
        <w:spacing w:after="0" w:line="240" w:lineRule="auto"/>
      </w:pPr>
      <w:r>
        <w:separator/>
      </w:r>
    </w:p>
  </w:endnote>
  <w:endnote w:type="continuationSeparator" w:id="0">
    <w:p w14:paraId="4E11BA88" w14:textId="77777777" w:rsidR="008B6DA7" w:rsidRDefault="008B6DA7" w:rsidP="00250B46">
      <w:pPr>
        <w:spacing w:after="0" w:line="240" w:lineRule="auto"/>
      </w:pPr>
      <w:r>
        <w:continuationSeparator/>
      </w:r>
    </w:p>
  </w:endnote>
  <w:endnote w:type="continuationNotice" w:id="1">
    <w:p w14:paraId="0B3951CE" w14:textId="77777777" w:rsidR="008B6DA7" w:rsidRDefault="008B6D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Century Gothic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5152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8B1D139" w14:textId="77777777" w:rsidR="00A3681D" w:rsidRPr="00C067E0" w:rsidRDefault="00A3681D">
        <w:pPr>
          <w:pStyle w:val="Pidipagina"/>
          <w:jc w:val="center"/>
          <w:rPr>
            <w:rFonts w:ascii="Times New Roman" w:hAnsi="Times New Roman" w:cs="Times New Roman"/>
          </w:rPr>
        </w:pPr>
        <w:r w:rsidRPr="00C067E0">
          <w:rPr>
            <w:rFonts w:ascii="Times New Roman" w:hAnsi="Times New Roman" w:cs="Times New Roman"/>
          </w:rPr>
          <w:fldChar w:fldCharType="begin"/>
        </w:r>
        <w:r w:rsidRPr="00C067E0">
          <w:rPr>
            <w:rFonts w:ascii="Times New Roman" w:hAnsi="Times New Roman" w:cs="Times New Roman"/>
          </w:rPr>
          <w:instrText>PAGE   \* MERGEFORMAT</w:instrText>
        </w:r>
        <w:r w:rsidRPr="00C067E0">
          <w:rPr>
            <w:rFonts w:ascii="Times New Roman" w:hAnsi="Times New Roman" w:cs="Times New Roman"/>
          </w:rPr>
          <w:fldChar w:fldCharType="separate"/>
        </w:r>
        <w:r w:rsidR="00CD171B">
          <w:rPr>
            <w:rFonts w:ascii="Times New Roman" w:hAnsi="Times New Roman" w:cs="Times New Roman"/>
            <w:noProof/>
          </w:rPr>
          <w:t>8</w:t>
        </w:r>
        <w:r w:rsidRPr="00C067E0">
          <w:rPr>
            <w:rFonts w:ascii="Times New Roman" w:hAnsi="Times New Roman" w:cs="Times New Roman"/>
          </w:rPr>
          <w:fldChar w:fldCharType="end"/>
        </w:r>
      </w:p>
    </w:sdtContent>
  </w:sdt>
  <w:p w14:paraId="58B4616E" w14:textId="77777777" w:rsidR="00A3681D" w:rsidRDefault="00A368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5105E" w14:textId="77777777" w:rsidR="008B6DA7" w:rsidRDefault="008B6DA7" w:rsidP="00250B46">
      <w:pPr>
        <w:spacing w:after="0" w:line="240" w:lineRule="auto"/>
      </w:pPr>
      <w:r>
        <w:separator/>
      </w:r>
    </w:p>
  </w:footnote>
  <w:footnote w:type="continuationSeparator" w:id="0">
    <w:p w14:paraId="7C95DB67" w14:textId="77777777" w:rsidR="008B6DA7" w:rsidRDefault="008B6DA7" w:rsidP="00250B46">
      <w:pPr>
        <w:spacing w:after="0" w:line="240" w:lineRule="auto"/>
      </w:pPr>
      <w:r>
        <w:continuationSeparator/>
      </w:r>
    </w:p>
  </w:footnote>
  <w:footnote w:type="continuationNotice" w:id="1">
    <w:p w14:paraId="0813F706" w14:textId="77777777" w:rsidR="008B6DA7" w:rsidRDefault="008B6DA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"/>
      <w:lvlJc w:val="left"/>
      <w:pPr>
        <w:tabs>
          <w:tab w:val="num" w:pos="0"/>
        </w:tabs>
        <w:ind w:left="454" w:hanging="284"/>
      </w:pPr>
      <w:rPr>
        <w:rFonts w:ascii="Symbol" w:hAnsi="Symbol" w:cs="Symbol"/>
        <w:sz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imes New Roman"/>
        <w:sz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"/>
      <w:lvlJc w:val="left"/>
      <w:pPr>
        <w:tabs>
          <w:tab w:val="num" w:pos="0"/>
        </w:tabs>
        <w:ind w:left="340" w:hanging="340"/>
      </w:pPr>
      <w:rPr>
        <w:rFonts w:ascii="Symbol" w:hAnsi="Symbol" w:cs="Symbol"/>
        <w:sz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"/>
      <w:lvlJc w:val="left"/>
      <w:pPr>
        <w:tabs>
          <w:tab w:val="num" w:pos="0"/>
        </w:tabs>
        <w:ind w:left="340" w:hanging="340"/>
      </w:pPr>
      <w:rPr>
        <w:rFonts w:ascii="Symbol" w:hAnsi="Symbol" w:cs="Symbol"/>
        <w:sz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1.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sz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/>
        <w:sz w:val="18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/>
        <w:sz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1800"/>
      </w:pPr>
      <w:rPr>
        <w:rFonts w:ascii="Times New Roman" w:eastAsia="Times New Roman" w:hAnsi="Times New Roman" w:cs="Times New Roman"/>
        <w:sz w:val="18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2160"/>
      </w:pPr>
      <w:rPr>
        <w:rFonts w:ascii="Times New Roman" w:eastAsia="Times New Roman" w:hAnsi="Times New Roman" w:cs="Times New Roman"/>
        <w:sz w:val="18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2520"/>
      </w:pPr>
      <w:rPr>
        <w:rFonts w:ascii="Times New Roman" w:eastAsia="Times New Roman" w:hAnsi="Times New Roman" w:cs="Times New Roman"/>
        <w:sz w:val="18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2880"/>
      </w:pPr>
      <w:rPr>
        <w:rFonts w:ascii="Times New Roman" w:eastAsia="Times New Roman" w:hAnsi="Times New Roman" w:cs="Times New Roman"/>
        <w:sz w:val="18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240"/>
      </w:pPr>
      <w:rPr>
        <w:rFonts w:ascii="Times New Roman" w:eastAsia="Times New Roman" w:hAnsi="Times New Roman" w:cs="Times New Roman"/>
        <w:sz w:val="18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0"/>
      </w:pPr>
      <w:rPr>
        <w:rFonts w:ascii="Times New Roman" w:eastAsia="Times New Roman" w:hAnsi="Times New Roman" w:cs="Times New Roman"/>
        <w:sz w:val="18"/>
      </w:rPr>
    </w:lvl>
  </w:abstractNum>
  <w:abstractNum w:abstractNumId="6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›"/>
      <w:lvlJc w:val="left"/>
      <w:pPr>
        <w:tabs>
          <w:tab w:val="num" w:pos="0"/>
        </w:tabs>
        <w:ind w:left="408" w:hanging="385"/>
      </w:pPr>
      <w:rPr>
        <w:rFonts w:ascii="Times New Roman" w:hAnsi="Times New Roman" w:cs="Times New Roman"/>
        <w:sz w:val="18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18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18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sz w:val="18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sz w:val="18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sz w:val="18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18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sz w:val="18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18"/>
      </w:rPr>
    </w:lvl>
  </w:abstractNum>
  <w:abstractNum w:abstractNumId="7" w15:restartNumberingAfterBreak="0">
    <w:nsid w:val="048B029A"/>
    <w:multiLevelType w:val="hybridMultilevel"/>
    <w:tmpl w:val="0CCC71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85279"/>
    <w:multiLevelType w:val="hybridMultilevel"/>
    <w:tmpl w:val="5AE46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B60DB"/>
    <w:multiLevelType w:val="hybridMultilevel"/>
    <w:tmpl w:val="185C05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90D97"/>
    <w:multiLevelType w:val="hybridMultilevel"/>
    <w:tmpl w:val="36A482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707A1"/>
    <w:multiLevelType w:val="hybridMultilevel"/>
    <w:tmpl w:val="AD401A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203A4"/>
    <w:multiLevelType w:val="hybridMultilevel"/>
    <w:tmpl w:val="BF4A14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74780"/>
    <w:multiLevelType w:val="hybridMultilevel"/>
    <w:tmpl w:val="5D366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B0A45"/>
    <w:multiLevelType w:val="hybridMultilevel"/>
    <w:tmpl w:val="44049C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169D0"/>
    <w:multiLevelType w:val="hybridMultilevel"/>
    <w:tmpl w:val="A3825C82"/>
    <w:lvl w:ilvl="0" w:tplc="70AE55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920F2"/>
    <w:multiLevelType w:val="hybridMultilevel"/>
    <w:tmpl w:val="43F0B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3135E"/>
    <w:multiLevelType w:val="hybridMultilevel"/>
    <w:tmpl w:val="602AB4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05E95"/>
    <w:multiLevelType w:val="hybridMultilevel"/>
    <w:tmpl w:val="ADE49214"/>
    <w:lvl w:ilvl="0" w:tplc="53BA5948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5A9B2DC8"/>
    <w:multiLevelType w:val="hybridMultilevel"/>
    <w:tmpl w:val="3C669458"/>
    <w:lvl w:ilvl="0" w:tplc="9F5C21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D2B36"/>
    <w:multiLevelType w:val="hybridMultilevel"/>
    <w:tmpl w:val="C588A0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1B3B77"/>
    <w:multiLevelType w:val="hybridMultilevel"/>
    <w:tmpl w:val="252426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83B1D"/>
    <w:multiLevelType w:val="hybridMultilevel"/>
    <w:tmpl w:val="EB68B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404D3"/>
    <w:multiLevelType w:val="hybridMultilevel"/>
    <w:tmpl w:val="72942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15B5F"/>
    <w:multiLevelType w:val="hybridMultilevel"/>
    <w:tmpl w:val="44AE32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4E3D6D"/>
    <w:multiLevelType w:val="hybridMultilevel"/>
    <w:tmpl w:val="9D0083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F73FB0"/>
    <w:multiLevelType w:val="hybridMultilevel"/>
    <w:tmpl w:val="040A65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9E514A"/>
    <w:multiLevelType w:val="hybridMultilevel"/>
    <w:tmpl w:val="938030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176EA"/>
    <w:multiLevelType w:val="hybridMultilevel"/>
    <w:tmpl w:val="977AB0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867513">
    <w:abstractNumId w:val="17"/>
  </w:num>
  <w:num w:numId="2" w16cid:durableId="733626799">
    <w:abstractNumId w:val="21"/>
  </w:num>
  <w:num w:numId="3" w16cid:durableId="98768996">
    <w:abstractNumId w:val="16"/>
  </w:num>
  <w:num w:numId="4" w16cid:durableId="1849560989">
    <w:abstractNumId w:val="15"/>
  </w:num>
  <w:num w:numId="5" w16cid:durableId="578175697">
    <w:abstractNumId w:val="27"/>
  </w:num>
  <w:num w:numId="6" w16cid:durableId="7563840">
    <w:abstractNumId w:val="9"/>
  </w:num>
  <w:num w:numId="7" w16cid:durableId="2050523125">
    <w:abstractNumId w:val="14"/>
  </w:num>
  <w:num w:numId="8" w16cid:durableId="131794640">
    <w:abstractNumId w:val="1"/>
  </w:num>
  <w:num w:numId="9" w16cid:durableId="1837384384">
    <w:abstractNumId w:val="4"/>
  </w:num>
  <w:num w:numId="10" w16cid:durableId="703335286">
    <w:abstractNumId w:val="6"/>
  </w:num>
  <w:num w:numId="11" w16cid:durableId="1879128126">
    <w:abstractNumId w:val="10"/>
  </w:num>
  <w:num w:numId="12" w16cid:durableId="1089809610">
    <w:abstractNumId w:val="5"/>
  </w:num>
  <w:num w:numId="13" w16cid:durableId="1701320402">
    <w:abstractNumId w:val="0"/>
  </w:num>
  <w:num w:numId="14" w16cid:durableId="68815215">
    <w:abstractNumId w:val="2"/>
  </w:num>
  <w:num w:numId="15" w16cid:durableId="1045448305">
    <w:abstractNumId w:val="3"/>
  </w:num>
  <w:num w:numId="16" w16cid:durableId="1782844492">
    <w:abstractNumId w:val="12"/>
  </w:num>
  <w:num w:numId="17" w16cid:durableId="721446529">
    <w:abstractNumId w:val="23"/>
  </w:num>
  <w:num w:numId="18" w16cid:durableId="1891258315">
    <w:abstractNumId w:val="19"/>
  </w:num>
  <w:num w:numId="19" w16cid:durableId="1130395547">
    <w:abstractNumId w:val="18"/>
  </w:num>
  <w:num w:numId="20" w16cid:durableId="348341262">
    <w:abstractNumId w:val="24"/>
  </w:num>
  <w:num w:numId="21" w16cid:durableId="1968461417">
    <w:abstractNumId w:val="20"/>
  </w:num>
  <w:num w:numId="22" w16cid:durableId="1493179378">
    <w:abstractNumId w:val="26"/>
  </w:num>
  <w:num w:numId="23" w16cid:durableId="842741485">
    <w:abstractNumId w:val="13"/>
  </w:num>
  <w:num w:numId="24" w16cid:durableId="1376125794">
    <w:abstractNumId w:val="25"/>
  </w:num>
  <w:num w:numId="25" w16cid:durableId="2115241784">
    <w:abstractNumId w:val="11"/>
  </w:num>
  <w:num w:numId="26" w16cid:durableId="270011290">
    <w:abstractNumId w:val="28"/>
  </w:num>
  <w:num w:numId="27" w16cid:durableId="1109201942">
    <w:abstractNumId w:val="22"/>
  </w:num>
  <w:num w:numId="28" w16cid:durableId="1155225189">
    <w:abstractNumId w:val="7"/>
  </w:num>
  <w:num w:numId="29" w16cid:durableId="15784423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42"/>
    <w:rsid w:val="00000200"/>
    <w:rsid w:val="000041A5"/>
    <w:rsid w:val="000061BD"/>
    <w:rsid w:val="00006DDD"/>
    <w:rsid w:val="000150D1"/>
    <w:rsid w:val="000150F9"/>
    <w:rsid w:val="00021D6F"/>
    <w:rsid w:val="00024B76"/>
    <w:rsid w:val="00025239"/>
    <w:rsid w:val="000275A0"/>
    <w:rsid w:val="000302D5"/>
    <w:rsid w:val="000357F0"/>
    <w:rsid w:val="00042965"/>
    <w:rsid w:val="000435C7"/>
    <w:rsid w:val="000527A8"/>
    <w:rsid w:val="00063E79"/>
    <w:rsid w:val="0006462D"/>
    <w:rsid w:val="00064FC6"/>
    <w:rsid w:val="00075366"/>
    <w:rsid w:val="0007617C"/>
    <w:rsid w:val="00095E3C"/>
    <w:rsid w:val="00096F09"/>
    <w:rsid w:val="00097CA3"/>
    <w:rsid w:val="000A1DCF"/>
    <w:rsid w:val="000B4FA2"/>
    <w:rsid w:val="000B5DEC"/>
    <w:rsid w:val="000B6013"/>
    <w:rsid w:val="000C0312"/>
    <w:rsid w:val="000C0317"/>
    <w:rsid w:val="000D6C42"/>
    <w:rsid w:val="000E3E87"/>
    <w:rsid w:val="000F27A4"/>
    <w:rsid w:val="0010510C"/>
    <w:rsid w:val="00110129"/>
    <w:rsid w:val="0011418F"/>
    <w:rsid w:val="00115783"/>
    <w:rsid w:val="001201F0"/>
    <w:rsid w:val="00121930"/>
    <w:rsid w:val="001221D3"/>
    <w:rsid w:val="00135DD7"/>
    <w:rsid w:val="00142806"/>
    <w:rsid w:val="00144D8A"/>
    <w:rsid w:val="00147374"/>
    <w:rsid w:val="00153061"/>
    <w:rsid w:val="0016197B"/>
    <w:rsid w:val="00165F8C"/>
    <w:rsid w:val="00172342"/>
    <w:rsid w:val="00176805"/>
    <w:rsid w:val="00194080"/>
    <w:rsid w:val="001968FE"/>
    <w:rsid w:val="00197ED9"/>
    <w:rsid w:val="001A4F8D"/>
    <w:rsid w:val="001A5827"/>
    <w:rsid w:val="001B026F"/>
    <w:rsid w:val="001B1EBC"/>
    <w:rsid w:val="001B30E2"/>
    <w:rsid w:val="001C5FB0"/>
    <w:rsid w:val="001D41DF"/>
    <w:rsid w:val="001D76DB"/>
    <w:rsid w:val="001E4472"/>
    <w:rsid w:val="001E7AAC"/>
    <w:rsid w:val="001F0541"/>
    <w:rsid w:val="001F49CC"/>
    <w:rsid w:val="00202B86"/>
    <w:rsid w:val="00213D57"/>
    <w:rsid w:val="00215A5A"/>
    <w:rsid w:val="002349B6"/>
    <w:rsid w:val="002353B9"/>
    <w:rsid w:val="0023564E"/>
    <w:rsid w:val="00235A4C"/>
    <w:rsid w:val="00237288"/>
    <w:rsid w:val="002372CB"/>
    <w:rsid w:val="00250B46"/>
    <w:rsid w:val="00260BD7"/>
    <w:rsid w:val="00263723"/>
    <w:rsid w:val="00265B2F"/>
    <w:rsid w:val="00266040"/>
    <w:rsid w:val="002669FB"/>
    <w:rsid w:val="00267DFB"/>
    <w:rsid w:val="00267E7A"/>
    <w:rsid w:val="00270E95"/>
    <w:rsid w:val="002768B4"/>
    <w:rsid w:val="00294D66"/>
    <w:rsid w:val="00294E16"/>
    <w:rsid w:val="002B1535"/>
    <w:rsid w:val="002B78E8"/>
    <w:rsid w:val="002C7EE5"/>
    <w:rsid w:val="002D01A6"/>
    <w:rsid w:val="002D4CDB"/>
    <w:rsid w:val="002E6261"/>
    <w:rsid w:val="002F089B"/>
    <w:rsid w:val="002F1893"/>
    <w:rsid w:val="002F1BD8"/>
    <w:rsid w:val="002F5257"/>
    <w:rsid w:val="00314AD2"/>
    <w:rsid w:val="0031519E"/>
    <w:rsid w:val="00316B9C"/>
    <w:rsid w:val="00323000"/>
    <w:rsid w:val="003245CC"/>
    <w:rsid w:val="00326651"/>
    <w:rsid w:val="00334CEC"/>
    <w:rsid w:val="00336044"/>
    <w:rsid w:val="00342C84"/>
    <w:rsid w:val="0034499A"/>
    <w:rsid w:val="0034528F"/>
    <w:rsid w:val="0035007E"/>
    <w:rsid w:val="00354FDE"/>
    <w:rsid w:val="0035555E"/>
    <w:rsid w:val="003555A1"/>
    <w:rsid w:val="003744EB"/>
    <w:rsid w:val="003802A0"/>
    <w:rsid w:val="00383A4D"/>
    <w:rsid w:val="00385330"/>
    <w:rsid w:val="00387A76"/>
    <w:rsid w:val="00397770"/>
    <w:rsid w:val="003A3AC7"/>
    <w:rsid w:val="003B1022"/>
    <w:rsid w:val="003B2E8A"/>
    <w:rsid w:val="003B4981"/>
    <w:rsid w:val="003B4F93"/>
    <w:rsid w:val="003B7B90"/>
    <w:rsid w:val="003C1564"/>
    <w:rsid w:val="003C44C1"/>
    <w:rsid w:val="003C47A6"/>
    <w:rsid w:val="003E084F"/>
    <w:rsid w:val="003F5919"/>
    <w:rsid w:val="003F5980"/>
    <w:rsid w:val="003F5F33"/>
    <w:rsid w:val="00402172"/>
    <w:rsid w:val="004053D5"/>
    <w:rsid w:val="004063C9"/>
    <w:rsid w:val="00407861"/>
    <w:rsid w:val="00414842"/>
    <w:rsid w:val="004245D0"/>
    <w:rsid w:val="00431B8E"/>
    <w:rsid w:val="004662FD"/>
    <w:rsid w:val="00470647"/>
    <w:rsid w:val="00470B25"/>
    <w:rsid w:val="00472306"/>
    <w:rsid w:val="00475F21"/>
    <w:rsid w:val="00481124"/>
    <w:rsid w:val="00483D70"/>
    <w:rsid w:val="004852F7"/>
    <w:rsid w:val="00485FAB"/>
    <w:rsid w:val="004900BE"/>
    <w:rsid w:val="00496CF1"/>
    <w:rsid w:val="004A07F2"/>
    <w:rsid w:val="004B3214"/>
    <w:rsid w:val="004C3D27"/>
    <w:rsid w:val="004D2AFA"/>
    <w:rsid w:val="004D371E"/>
    <w:rsid w:val="004E01D1"/>
    <w:rsid w:val="004E0D31"/>
    <w:rsid w:val="004E4B13"/>
    <w:rsid w:val="004F3FCB"/>
    <w:rsid w:val="00500119"/>
    <w:rsid w:val="0050121E"/>
    <w:rsid w:val="0050159D"/>
    <w:rsid w:val="00505391"/>
    <w:rsid w:val="005075EB"/>
    <w:rsid w:val="00511CB8"/>
    <w:rsid w:val="0051315D"/>
    <w:rsid w:val="00520770"/>
    <w:rsid w:val="00522D34"/>
    <w:rsid w:val="005235B1"/>
    <w:rsid w:val="005256C5"/>
    <w:rsid w:val="00525B09"/>
    <w:rsid w:val="00530DAA"/>
    <w:rsid w:val="00535377"/>
    <w:rsid w:val="00536ECD"/>
    <w:rsid w:val="005378C8"/>
    <w:rsid w:val="005378CC"/>
    <w:rsid w:val="00551FD8"/>
    <w:rsid w:val="00560519"/>
    <w:rsid w:val="00566EBB"/>
    <w:rsid w:val="0056797B"/>
    <w:rsid w:val="00567D7A"/>
    <w:rsid w:val="005701B7"/>
    <w:rsid w:val="00570284"/>
    <w:rsid w:val="005722EA"/>
    <w:rsid w:val="00573DDA"/>
    <w:rsid w:val="00594F26"/>
    <w:rsid w:val="00596774"/>
    <w:rsid w:val="005A2F28"/>
    <w:rsid w:val="005A33A4"/>
    <w:rsid w:val="005A3AB3"/>
    <w:rsid w:val="005B423D"/>
    <w:rsid w:val="005C469F"/>
    <w:rsid w:val="005C5454"/>
    <w:rsid w:val="005C6713"/>
    <w:rsid w:val="005C7FD6"/>
    <w:rsid w:val="005D23CC"/>
    <w:rsid w:val="005D7FC5"/>
    <w:rsid w:val="005E0B26"/>
    <w:rsid w:val="005E2320"/>
    <w:rsid w:val="005F5865"/>
    <w:rsid w:val="005F5C5A"/>
    <w:rsid w:val="00614CCF"/>
    <w:rsid w:val="00614D3A"/>
    <w:rsid w:val="00625E93"/>
    <w:rsid w:val="00626563"/>
    <w:rsid w:val="0063363C"/>
    <w:rsid w:val="0063691A"/>
    <w:rsid w:val="00647A48"/>
    <w:rsid w:val="00650C7C"/>
    <w:rsid w:val="00650E0A"/>
    <w:rsid w:val="00663DFC"/>
    <w:rsid w:val="00665461"/>
    <w:rsid w:val="00667A5F"/>
    <w:rsid w:val="00672A40"/>
    <w:rsid w:val="006747B3"/>
    <w:rsid w:val="00674CDF"/>
    <w:rsid w:val="006809C5"/>
    <w:rsid w:val="006821CD"/>
    <w:rsid w:val="00682ABC"/>
    <w:rsid w:val="0069256D"/>
    <w:rsid w:val="00697F56"/>
    <w:rsid w:val="006B04A0"/>
    <w:rsid w:val="006B7161"/>
    <w:rsid w:val="006C0F0C"/>
    <w:rsid w:val="006C2940"/>
    <w:rsid w:val="006C3AFD"/>
    <w:rsid w:val="006C6F0E"/>
    <w:rsid w:val="006D3DF5"/>
    <w:rsid w:val="006D546F"/>
    <w:rsid w:val="006F1457"/>
    <w:rsid w:val="006F5F6C"/>
    <w:rsid w:val="006F6F76"/>
    <w:rsid w:val="00710546"/>
    <w:rsid w:val="00721935"/>
    <w:rsid w:val="00732686"/>
    <w:rsid w:val="00734FE5"/>
    <w:rsid w:val="00736B1F"/>
    <w:rsid w:val="0074351E"/>
    <w:rsid w:val="00743B51"/>
    <w:rsid w:val="0074542C"/>
    <w:rsid w:val="007514A2"/>
    <w:rsid w:val="00752F05"/>
    <w:rsid w:val="00754744"/>
    <w:rsid w:val="00756C3A"/>
    <w:rsid w:val="007605FC"/>
    <w:rsid w:val="00764D71"/>
    <w:rsid w:val="00764D72"/>
    <w:rsid w:val="00776E5A"/>
    <w:rsid w:val="00780B44"/>
    <w:rsid w:val="007866C9"/>
    <w:rsid w:val="00795C10"/>
    <w:rsid w:val="007A4917"/>
    <w:rsid w:val="007B0DCB"/>
    <w:rsid w:val="007B36B2"/>
    <w:rsid w:val="007B3FA2"/>
    <w:rsid w:val="007B76A4"/>
    <w:rsid w:val="007C0C3C"/>
    <w:rsid w:val="007C3E96"/>
    <w:rsid w:val="007C5EA7"/>
    <w:rsid w:val="007D2387"/>
    <w:rsid w:val="007D5FAF"/>
    <w:rsid w:val="007D6122"/>
    <w:rsid w:val="007E031C"/>
    <w:rsid w:val="007E5DC8"/>
    <w:rsid w:val="007E602D"/>
    <w:rsid w:val="007F2C84"/>
    <w:rsid w:val="007F303F"/>
    <w:rsid w:val="00801468"/>
    <w:rsid w:val="008016D7"/>
    <w:rsid w:val="00803226"/>
    <w:rsid w:val="00803EA5"/>
    <w:rsid w:val="008055A2"/>
    <w:rsid w:val="008066CC"/>
    <w:rsid w:val="00816E29"/>
    <w:rsid w:val="008177F5"/>
    <w:rsid w:val="008202D6"/>
    <w:rsid w:val="0082496B"/>
    <w:rsid w:val="00826EA9"/>
    <w:rsid w:val="0083119E"/>
    <w:rsid w:val="00831C8C"/>
    <w:rsid w:val="00834D65"/>
    <w:rsid w:val="00836173"/>
    <w:rsid w:val="00840837"/>
    <w:rsid w:val="0084312C"/>
    <w:rsid w:val="008450E2"/>
    <w:rsid w:val="00847CE7"/>
    <w:rsid w:val="00852521"/>
    <w:rsid w:val="0085472D"/>
    <w:rsid w:val="0086000C"/>
    <w:rsid w:val="0086091E"/>
    <w:rsid w:val="00860BDF"/>
    <w:rsid w:val="008639AF"/>
    <w:rsid w:val="00865331"/>
    <w:rsid w:val="0086701D"/>
    <w:rsid w:val="00871139"/>
    <w:rsid w:val="008771F1"/>
    <w:rsid w:val="00877BA7"/>
    <w:rsid w:val="00894C76"/>
    <w:rsid w:val="008A1657"/>
    <w:rsid w:val="008A2BFC"/>
    <w:rsid w:val="008A2E0B"/>
    <w:rsid w:val="008A31B6"/>
    <w:rsid w:val="008A4B54"/>
    <w:rsid w:val="008B273A"/>
    <w:rsid w:val="008B369D"/>
    <w:rsid w:val="008B36C6"/>
    <w:rsid w:val="008B402E"/>
    <w:rsid w:val="008B5844"/>
    <w:rsid w:val="008B6DA7"/>
    <w:rsid w:val="008B78B7"/>
    <w:rsid w:val="008C7F4E"/>
    <w:rsid w:val="008D4C75"/>
    <w:rsid w:val="008D51BB"/>
    <w:rsid w:val="008D6CFE"/>
    <w:rsid w:val="008E1E50"/>
    <w:rsid w:val="008E65AF"/>
    <w:rsid w:val="008E694F"/>
    <w:rsid w:val="008F2369"/>
    <w:rsid w:val="008F3A27"/>
    <w:rsid w:val="008F5240"/>
    <w:rsid w:val="009019BF"/>
    <w:rsid w:val="00907728"/>
    <w:rsid w:val="00931043"/>
    <w:rsid w:val="009376CD"/>
    <w:rsid w:val="009423A1"/>
    <w:rsid w:val="009423A3"/>
    <w:rsid w:val="009429D6"/>
    <w:rsid w:val="00951A4E"/>
    <w:rsid w:val="00955ADF"/>
    <w:rsid w:val="00960131"/>
    <w:rsid w:val="009623DE"/>
    <w:rsid w:val="00980631"/>
    <w:rsid w:val="0098352F"/>
    <w:rsid w:val="009838CF"/>
    <w:rsid w:val="00984468"/>
    <w:rsid w:val="009A1AEE"/>
    <w:rsid w:val="009A21DB"/>
    <w:rsid w:val="009A33D4"/>
    <w:rsid w:val="009A505A"/>
    <w:rsid w:val="009A50FA"/>
    <w:rsid w:val="009A79FC"/>
    <w:rsid w:val="009B0EBF"/>
    <w:rsid w:val="009B20DA"/>
    <w:rsid w:val="009B26E7"/>
    <w:rsid w:val="009B2DFE"/>
    <w:rsid w:val="009B2EA4"/>
    <w:rsid w:val="009C265A"/>
    <w:rsid w:val="009C31B5"/>
    <w:rsid w:val="009C39A8"/>
    <w:rsid w:val="009C3B1E"/>
    <w:rsid w:val="009C7136"/>
    <w:rsid w:val="009D0047"/>
    <w:rsid w:val="009E3ABB"/>
    <w:rsid w:val="009F0CBF"/>
    <w:rsid w:val="009F3121"/>
    <w:rsid w:val="009F51DD"/>
    <w:rsid w:val="00A005FA"/>
    <w:rsid w:val="00A027C3"/>
    <w:rsid w:val="00A03DAB"/>
    <w:rsid w:val="00A04CFD"/>
    <w:rsid w:val="00A15A11"/>
    <w:rsid w:val="00A17DDC"/>
    <w:rsid w:val="00A24F75"/>
    <w:rsid w:val="00A268E8"/>
    <w:rsid w:val="00A26A75"/>
    <w:rsid w:val="00A35560"/>
    <w:rsid w:val="00A3681D"/>
    <w:rsid w:val="00A400FB"/>
    <w:rsid w:val="00A41079"/>
    <w:rsid w:val="00A4285D"/>
    <w:rsid w:val="00A54C59"/>
    <w:rsid w:val="00A64538"/>
    <w:rsid w:val="00A723B6"/>
    <w:rsid w:val="00A77106"/>
    <w:rsid w:val="00A7755B"/>
    <w:rsid w:val="00A809B9"/>
    <w:rsid w:val="00A9505C"/>
    <w:rsid w:val="00A950D2"/>
    <w:rsid w:val="00AA61C8"/>
    <w:rsid w:val="00AB75E3"/>
    <w:rsid w:val="00AC245A"/>
    <w:rsid w:val="00AC4631"/>
    <w:rsid w:val="00AC7B6A"/>
    <w:rsid w:val="00AD4A3D"/>
    <w:rsid w:val="00AE4A74"/>
    <w:rsid w:val="00AE6ECD"/>
    <w:rsid w:val="00AF49DF"/>
    <w:rsid w:val="00B018BC"/>
    <w:rsid w:val="00B10484"/>
    <w:rsid w:val="00B106B9"/>
    <w:rsid w:val="00B13596"/>
    <w:rsid w:val="00B228DA"/>
    <w:rsid w:val="00B308F0"/>
    <w:rsid w:val="00B31163"/>
    <w:rsid w:val="00B41E6D"/>
    <w:rsid w:val="00B51093"/>
    <w:rsid w:val="00B54C22"/>
    <w:rsid w:val="00B55A89"/>
    <w:rsid w:val="00B5621B"/>
    <w:rsid w:val="00B60426"/>
    <w:rsid w:val="00B67D2A"/>
    <w:rsid w:val="00B7418E"/>
    <w:rsid w:val="00B758BB"/>
    <w:rsid w:val="00B82567"/>
    <w:rsid w:val="00B95BBB"/>
    <w:rsid w:val="00BA127B"/>
    <w:rsid w:val="00BA38F3"/>
    <w:rsid w:val="00BB3016"/>
    <w:rsid w:val="00BB3D9E"/>
    <w:rsid w:val="00BB6EC9"/>
    <w:rsid w:val="00BB7A8D"/>
    <w:rsid w:val="00BC2C2A"/>
    <w:rsid w:val="00BD238E"/>
    <w:rsid w:val="00BD3A38"/>
    <w:rsid w:val="00BD6A3D"/>
    <w:rsid w:val="00BE25EB"/>
    <w:rsid w:val="00BE6020"/>
    <w:rsid w:val="00BF5211"/>
    <w:rsid w:val="00BF62BA"/>
    <w:rsid w:val="00BF7EDD"/>
    <w:rsid w:val="00C0217C"/>
    <w:rsid w:val="00C054B8"/>
    <w:rsid w:val="00C067E0"/>
    <w:rsid w:val="00C124A0"/>
    <w:rsid w:val="00C22697"/>
    <w:rsid w:val="00C3084E"/>
    <w:rsid w:val="00C323B4"/>
    <w:rsid w:val="00C40BBB"/>
    <w:rsid w:val="00C43D43"/>
    <w:rsid w:val="00C4506B"/>
    <w:rsid w:val="00C45551"/>
    <w:rsid w:val="00C55609"/>
    <w:rsid w:val="00C6372B"/>
    <w:rsid w:val="00C63854"/>
    <w:rsid w:val="00C706AD"/>
    <w:rsid w:val="00C70F3C"/>
    <w:rsid w:val="00C72D18"/>
    <w:rsid w:val="00C73BE2"/>
    <w:rsid w:val="00C855A2"/>
    <w:rsid w:val="00C91A76"/>
    <w:rsid w:val="00C94B18"/>
    <w:rsid w:val="00C94FEE"/>
    <w:rsid w:val="00C96F86"/>
    <w:rsid w:val="00CA5BB3"/>
    <w:rsid w:val="00CB4E86"/>
    <w:rsid w:val="00CB6DC0"/>
    <w:rsid w:val="00CB756E"/>
    <w:rsid w:val="00CC2958"/>
    <w:rsid w:val="00CC454D"/>
    <w:rsid w:val="00CC7036"/>
    <w:rsid w:val="00CD00E2"/>
    <w:rsid w:val="00CD025F"/>
    <w:rsid w:val="00CD171B"/>
    <w:rsid w:val="00CD4A24"/>
    <w:rsid w:val="00CD51CA"/>
    <w:rsid w:val="00CD6F32"/>
    <w:rsid w:val="00CE0257"/>
    <w:rsid w:val="00CE0A07"/>
    <w:rsid w:val="00CE246A"/>
    <w:rsid w:val="00CF0445"/>
    <w:rsid w:val="00CF4813"/>
    <w:rsid w:val="00CF62BA"/>
    <w:rsid w:val="00D032D5"/>
    <w:rsid w:val="00D0464D"/>
    <w:rsid w:val="00D060D8"/>
    <w:rsid w:val="00D16FE6"/>
    <w:rsid w:val="00D2146C"/>
    <w:rsid w:val="00D243A1"/>
    <w:rsid w:val="00D25654"/>
    <w:rsid w:val="00D345C9"/>
    <w:rsid w:val="00D416AF"/>
    <w:rsid w:val="00D41AE4"/>
    <w:rsid w:val="00D43388"/>
    <w:rsid w:val="00D50BEA"/>
    <w:rsid w:val="00D57300"/>
    <w:rsid w:val="00D60989"/>
    <w:rsid w:val="00D7613E"/>
    <w:rsid w:val="00D8034D"/>
    <w:rsid w:val="00D83676"/>
    <w:rsid w:val="00D925D8"/>
    <w:rsid w:val="00D960CA"/>
    <w:rsid w:val="00DA1BEF"/>
    <w:rsid w:val="00DA2C63"/>
    <w:rsid w:val="00DB0325"/>
    <w:rsid w:val="00DB22A8"/>
    <w:rsid w:val="00DB43AB"/>
    <w:rsid w:val="00DB7D5D"/>
    <w:rsid w:val="00DC236C"/>
    <w:rsid w:val="00DD0777"/>
    <w:rsid w:val="00DD0B7B"/>
    <w:rsid w:val="00DD187B"/>
    <w:rsid w:val="00DD1939"/>
    <w:rsid w:val="00DD2731"/>
    <w:rsid w:val="00DD3901"/>
    <w:rsid w:val="00DD6579"/>
    <w:rsid w:val="00DE2E04"/>
    <w:rsid w:val="00DE4936"/>
    <w:rsid w:val="00DF04D7"/>
    <w:rsid w:val="00DF1024"/>
    <w:rsid w:val="00DF3431"/>
    <w:rsid w:val="00DF3C35"/>
    <w:rsid w:val="00DF5711"/>
    <w:rsid w:val="00DF625E"/>
    <w:rsid w:val="00E055FB"/>
    <w:rsid w:val="00E05A90"/>
    <w:rsid w:val="00E10865"/>
    <w:rsid w:val="00E10FC2"/>
    <w:rsid w:val="00E1436A"/>
    <w:rsid w:val="00E15460"/>
    <w:rsid w:val="00E15E5C"/>
    <w:rsid w:val="00E219F7"/>
    <w:rsid w:val="00E24740"/>
    <w:rsid w:val="00E32138"/>
    <w:rsid w:val="00E32C17"/>
    <w:rsid w:val="00E32DB9"/>
    <w:rsid w:val="00E351AF"/>
    <w:rsid w:val="00E44292"/>
    <w:rsid w:val="00E467CC"/>
    <w:rsid w:val="00E47098"/>
    <w:rsid w:val="00E502AE"/>
    <w:rsid w:val="00E56D28"/>
    <w:rsid w:val="00E57060"/>
    <w:rsid w:val="00E60C43"/>
    <w:rsid w:val="00E61590"/>
    <w:rsid w:val="00E62975"/>
    <w:rsid w:val="00E76B4D"/>
    <w:rsid w:val="00E7707A"/>
    <w:rsid w:val="00E94CF0"/>
    <w:rsid w:val="00E95D58"/>
    <w:rsid w:val="00EA6542"/>
    <w:rsid w:val="00EB0101"/>
    <w:rsid w:val="00EB515C"/>
    <w:rsid w:val="00EC2030"/>
    <w:rsid w:val="00EC3503"/>
    <w:rsid w:val="00ED241C"/>
    <w:rsid w:val="00ED297D"/>
    <w:rsid w:val="00ED3F2A"/>
    <w:rsid w:val="00EE53D4"/>
    <w:rsid w:val="00EF6A72"/>
    <w:rsid w:val="00EF7BBE"/>
    <w:rsid w:val="00F01CFB"/>
    <w:rsid w:val="00F03C9E"/>
    <w:rsid w:val="00F22B31"/>
    <w:rsid w:val="00F237D8"/>
    <w:rsid w:val="00F313DA"/>
    <w:rsid w:val="00F4278D"/>
    <w:rsid w:val="00F46EAE"/>
    <w:rsid w:val="00F533CB"/>
    <w:rsid w:val="00F53879"/>
    <w:rsid w:val="00F55640"/>
    <w:rsid w:val="00F609BF"/>
    <w:rsid w:val="00F66C5C"/>
    <w:rsid w:val="00F70CF4"/>
    <w:rsid w:val="00F76A6B"/>
    <w:rsid w:val="00F82599"/>
    <w:rsid w:val="00F831CE"/>
    <w:rsid w:val="00F901F7"/>
    <w:rsid w:val="00F94179"/>
    <w:rsid w:val="00F96F9E"/>
    <w:rsid w:val="00FA181B"/>
    <w:rsid w:val="00FB4A77"/>
    <w:rsid w:val="00FC103E"/>
    <w:rsid w:val="00FE1426"/>
    <w:rsid w:val="00FE2047"/>
    <w:rsid w:val="00FE2196"/>
    <w:rsid w:val="00FE3BB2"/>
    <w:rsid w:val="00FE5610"/>
    <w:rsid w:val="00FE5D4F"/>
    <w:rsid w:val="00FE6E7C"/>
    <w:rsid w:val="00FF020B"/>
    <w:rsid w:val="00FF036A"/>
    <w:rsid w:val="00FF0D11"/>
    <w:rsid w:val="00FF6A3D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51838"/>
  <w15:docId w15:val="{1CA491F0-C737-4616-8F80-B6082B13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285D"/>
  </w:style>
  <w:style w:type="paragraph" w:styleId="Titolo1">
    <w:name w:val="heading 1"/>
    <w:basedOn w:val="Normale"/>
    <w:next w:val="Normale"/>
    <w:link w:val="Titolo1Carattere"/>
    <w:uiPriority w:val="9"/>
    <w:qFormat/>
    <w:rsid w:val="009376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WW-Predefinito"/>
    <w:next w:val="WW-Predefinito"/>
    <w:link w:val="Titolo2Carattere"/>
    <w:qFormat/>
    <w:rsid w:val="00006DDD"/>
    <w:pPr>
      <w:keepNext/>
      <w:widowControl w:val="0"/>
      <w:shd w:val="clear" w:color="auto" w:fill="F2F2F2"/>
      <w:autoSpaceDE w:val="0"/>
      <w:spacing w:after="120"/>
      <w:jc w:val="both"/>
      <w:outlineLvl w:val="1"/>
    </w:pPr>
    <w:rPr>
      <w:rFonts w:ascii="Gill Sans" w:hAnsi="Gill Sans" w:cs="Gill Sans"/>
      <w:b/>
      <w:bCs/>
      <w:kern w:val="1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EE53D4"/>
  </w:style>
  <w:style w:type="paragraph" w:styleId="Paragrafoelenco">
    <w:name w:val="List Paragraph"/>
    <w:basedOn w:val="Normale"/>
    <w:uiPriority w:val="34"/>
    <w:qFormat/>
    <w:rsid w:val="0050011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67A5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50B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0B46"/>
  </w:style>
  <w:style w:type="paragraph" w:styleId="Pidipagina">
    <w:name w:val="footer"/>
    <w:basedOn w:val="Normale"/>
    <w:link w:val="PidipaginaCarattere"/>
    <w:uiPriority w:val="99"/>
    <w:unhideWhenUsed/>
    <w:rsid w:val="00250B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0B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445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BF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F521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BF5211"/>
    <w:rPr>
      <w:vertAlign w:val="superscript"/>
    </w:rPr>
  </w:style>
  <w:style w:type="paragraph" w:styleId="Corpotesto">
    <w:name w:val="Body Text"/>
    <w:basedOn w:val="Normale"/>
    <w:link w:val="CorpotestoCarattere"/>
    <w:rsid w:val="00115783"/>
    <w:pPr>
      <w:suppressAutoHyphens/>
      <w:spacing w:after="0" w:line="240" w:lineRule="auto"/>
      <w:jc w:val="both"/>
    </w:pPr>
    <w:rPr>
      <w:rFonts w:ascii="Arial" w:eastAsia="Times New Roman" w:hAnsi="Arial" w:cs="Arial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115783"/>
    <w:rPr>
      <w:rFonts w:ascii="Arial" w:eastAsia="Times New Roman" w:hAnsi="Arial" w:cs="Arial"/>
      <w:szCs w:val="20"/>
      <w:lang w:eastAsia="ar-SA"/>
    </w:rPr>
  </w:style>
  <w:style w:type="paragraph" w:customStyle="1" w:styleId="WW-Predefinito">
    <w:name w:val="WW-Predefinito"/>
    <w:rsid w:val="001157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Rigadintestazione">
    <w:name w:val="WW-Riga d'intestazione"/>
    <w:basedOn w:val="WW-Predefinito"/>
    <w:next w:val="Corpotesto"/>
    <w:rsid w:val="00115783"/>
    <w:pPr>
      <w:widowControl w:val="0"/>
      <w:tabs>
        <w:tab w:val="center" w:pos="4819"/>
        <w:tab w:val="right" w:pos="9638"/>
      </w:tabs>
      <w:autoSpaceDE w:val="0"/>
    </w:pPr>
    <w:rPr>
      <w:kern w:val="1"/>
      <w:sz w:val="20"/>
      <w:szCs w:val="20"/>
    </w:rPr>
  </w:style>
  <w:style w:type="paragraph" w:customStyle="1" w:styleId="Testodelblocco1">
    <w:name w:val="Testo del blocco1"/>
    <w:basedOn w:val="WW-Predefinito"/>
    <w:rsid w:val="007D2387"/>
    <w:pPr>
      <w:widowControl w:val="0"/>
      <w:autoSpaceDE w:val="0"/>
      <w:spacing w:before="120"/>
      <w:ind w:left="708"/>
      <w:jc w:val="both"/>
    </w:pPr>
    <w:rPr>
      <w:rFonts w:ascii="Tahoma" w:hAnsi="Tahoma" w:cs="Tahoma"/>
      <w:i/>
      <w:iCs/>
      <w:kern w:val="1"/>
      <w:sz w:val="18"/>
      <w:szCs w:val="18"/>
    </w:rPr>
  </w:style>
  <w:style w:type="paragraph" w:customStyle="1" w:styleId="Default">
    <w:name w:val="Default"/>
    <w:basedOn w:val="WW-Predefinito"/>
    <w:rsid w:val="007D2387"/>
    <w:pPr>
      <w:widowControl w:val="0"/>
      <w:autoSpaceDE w:val="0"/>
    </w:pPr>
    <w:rPr>
      <w:rFonts w:ascii="Tahoma" w:hAnsi="Tahoma" w:cs="Tahoma"/>
      <w:color w:val="000000"/>
      <w:kern w:val="1"/>
    </w:rPr>
  </w:style>
  <w:style w:type="paragraph" w:styleId="NormaleWeb">
    <w:name w:val="Normal (Web)"/>
    <w:basedOn w:val="WW-Predefinito"/>
    <w:rsid w:val="007D2387"/>
    <w:pPr>
      <w:widowControl w:val="0"/>
      <w:autoSpaceDE w:val="0"/>
      <w:spacing w:before="280" w:after="119"/>
    </w:pPr>
    <w:rPr>
      <w:rFonts w:ascii="Arial Unicode MS" w:eastAsia="Arial Unicode MS" w:hAnsi="Arial Unicode MS" w:cs="Arial Unicode MS"/>
      <w:kern w:val="1"/>
    </w:rPr>
  </w:style>
  <w:style w:type="character" w:customStyle="1" w:styleId="Titolo2Carattere">
    <w:name w:val="Titolo 2 Carattere"/>
    <w:basedOn w:val="Carpredefinitoparagrafo"/>
    <w:link w:val="Titolo2"/>
    <w:rsid w:val="00006DDD"/>
    <w:rPr>
      <w:rFonts w:ascii="Gill Sans" w:eastAsia="Times New Roman" w:hAnsi="Gill Sans" w:cs="Gill Sans"/>
      <w:b/>
      <w:bCs/>
      <w:kern w:val="1"/>
      <w:shd w:val="clear" w:color="auto" w:fill="F2F2F2"/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3C9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DC2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50159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0159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0159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159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0159D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376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e">
    <w:name w:val="Revision"/>
    <w:hidden/>
    <w:uiPriority w:val="99"/>
    <w:semiHidden/>
    <w:rsid w:val="007105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8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66BAD5AD68C6408BC42F452B150800" ma:contentTypeVersion="16" ma:contentTypeDescription="Creare un nuovo documento." ma:contentTypeScope="" ma:versionID="091a0d95cb01ad2710302336c118cfa2">
  <xsd:schema xmlns:xsd="http://www.w3.org/2001/XMLSchema" xmlns:xs="http://www.w3.org/2001/XMLSchema" xmlns:p="http://schemas.microsoft.com/office/2006/metadata/properties" xmlns:ns2="06e8d839-f919-412d-a890-d567cb5a71ba" xmlns:ns3="bf684f9c-034a-46b4-abda-1009b75b6bd1" targetNamespace="http://schemas.microsoft.com/office/2006/metadata/properties" ma:root="true" ma:fieldsID="8cdafc7ac69bda054f8257deaf3e65cf" ns2:_="" ns3:_="">
    <xsd:import namespace="06e8d839-f919-412d-a890-d567cb5a71ba"/>
    <xsd:import namespace="bf684f9c-034a-46b4-abda-1009b75b6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8d839-f919-412d-a890-d567cb5a7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e62baac9-2696-40b4-9674-b9aa79e122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84f9c-034a-46b4-abda-1009b75b6bd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9c679a5-e0b4-4abc-a150-3d2b47617269}" ma:internalName="TaxCatchAll" ma:showField="CatchAllData" ma:web="bf684f9c-034a-46b4-abda-1009b75b6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684f9c-034a-46b4-abda-1009b75b6bd1" xsi:nil="true"/>
    <lcf76f155ced4ddcb4097134ff3c332f xmlns="06e8d839-f919-412d-a890-d567cb5a71b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E6381B-C0D8-48F2-8AE2-69B8F0FA0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8d839-f919-412d-a890-d567cb5a71ba"/>
    <ds:schemaRef ds:uri="bf684f9c-034a-46b4-abda-1009b75b6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D92E4F-7CF8-40D7-B830-CCDD18B24DE1}">
  <ds:schemaRefs>
    <ds:schemaRef ds:uri="http://schemas.microsoft.com/office/2006/metadata/properties"/>
    <ds:schemaRef ds:uri="http://schemas.microsoft.com/office/infopath/2007/PartnerControls"/>
    <ds:schemaRef ds:uri="bf684f9c-034a-46b4-abda-1009b75b6bd1"/>
    <ds:schemaRef ds:uri="06e8d839-f919-412d-a890-d567cb5a71ba"/>
  </ds:schemaRefs>
</ds:datastoreItem>
</file>

<file path=customXml/itemProps3.xml><?xml version="1.0" encoding="utf-8"?>
<ds:datastoreItem xmlns:ds="http://schemas.openxmlformats.org/officeDocument/2006/customXml" ds:itemID="{6DFBF70B-F917-40B1-A5FE-8D128180AF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Andrea Colla</cp:lastModifiedBy>
  <cp:revision>61</cp:revision>
  <cp:lastPrinted>2024-05-27T13:49:00Z</cp:lastPrinted>
  <dcterms:created xsi:type="dcterms:W3CDTF">2024-05-27T13:34:00Z</dcterms:created>
  <dcterms:modified xsi:type="dcterms:W3CDTF">2024-05-30T16:08:00Z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0x0101003166BAD5AD68C6408BC42F452B150800</vt:lpwstr>
  </property>
  <property fmtid="{D5CDD505-2E9C-101B-9397-08002B2CF9AE}" pid="3" name="Order">
    <vt:r8>15026000</vt:r8>
  </property>
  <property fmtid="{D5CDD505-2E9C-101B-9397-08002B2CF9AE}" pid="4" name="MediaServiceImageTags">
    <vt:lpwstr/>
  </property>
</Properties>
</file>