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C236C" w:rsidRPr="009423A1" w14:paraId="34E9E71C" w14:textId="77777777" w:rsidTr="00DC236C">
        <w:tc>
          <w:tcPr>
            <w:tcW w:w="8720" w:type="dxa"/>
          </w:tcPr>
          <w:p w14:paraId="14E0D618" w14:textId="77777777" w:rsidR="00DC236C" w:rsidRPr="009423A1" w:rsidRDefault="00DC236C" w:rsidP="00AE6ECD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ASTA PUBBLICA PER ALIENAZIONE</w:t>
            </w:r>
            <w:r w:rsidR="0023564E"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IMMOBILI DI PROPRIETA’ DI MONTEROSA 2000 S.</w:t>
            </w:r>
            <w:r w:rsidR="009376CD"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.A.</w:t>
            </w:r>
          </w:p>
          <w:p w14:paraId="7D90BE85" w14:textId="7CA89AB7" w:rsidR="00E10FC2" w:rsidRPr="009423A1" w:rsidRDefault="00C244E3" w:rsidP="00E10FC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VERBALE DI SOPRALLUGO</w:t>
            </w:r>
          </w:p>
        </w:tc>
      </w:tr>
    </w:tbl>
    <w:p w14:paraId="19D6CA36" w14:textId="40C14B2A" w:rsidR="00F82599" w:rsidRDefault="005D23CC" w:rsidP="00FC103E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3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3EA252" w14:textId="178894F4" w:rsidR="00C244E3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>Il sottoscritto _____________________________________________________________</w:t>
      </w:r>
      <w:r w:rsidR="00D060D8" w:rsidRPr="009423A1">
        <w:rPr>
          <w:rFonts w:ascii="Times New Roman" w:hAnsi="Times New Roman" w:cs="Times New Roman"/>
        </w:rPr>
        <w:t xml:space="preserve"> </w:t>
      </w:r>
      <w:r w:rsidR="00C244E3">
        <w:rPr>
          <w:rFonts w:ascii="Times New Roman" w:hAnsi="Times New Roman" w:cs="Times New Roman"/>
        </w:rPr>
        <w:t>, nella sua qualità di _______________________________ della società Monterosa 2000 S.p.A. attesta che in data ____________ alle ore ________</w:t>
      </w:r>
    </w:p>
    <w:p w14:paraId="0BCDC7B0" w14:textId="77777777" w:rsidR="00C244E3" w:rsidRDefault="00C244E3" w:rsidP="00D060D8">
      <w:pPr>
        <w:pStyle w:val="Default"/>
        <w:jc w:val="both"/>
        <w:rPr>
          <w:rFonts w:ascii="Times New Roman" w:hAnsi="Times New Roman" w:cs="Times New Roman"/>
        </w:rPr>
      </w:pPr>
    </w:p>
    <w:p w14:paraId="70D040D4" w14:textId="490E835D" w:rsidR="00C244E3" w:rsidRPr="009423A1" w:rsidRDefault="00C244E3" w:rsidP="00D060D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signor _________________________________________________________________</w:t>
      </w:r>
    </w:p>
    <w:p w14:paraId="336CA732" w14:textId="4CD2590F" w:rsidR="00C22697" w:rsidRPr="009423A1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>nato a _________________________________ Pr</w:t>
      </w:r>
      <w:r w:rsidR="001F49CC" w:rsidRPr="009423A1">
        <w:rPr>
          <w:rFonts w:ascii="Times New Roman" w:hAnsi="Times New Roman" w:cs="Times New Roman"/>
        </w:rPr>
        <w:t>ov</w:t>
      </w:r>
      <w:r w:rsidRPr="009423A1">
        <w:rPr>
          <w:rFonts w:ascii="Times New Roman" w:hAnsi="Times New Roman" w:cs="Times New Roman"/>
        </w:rPr>
        <w:t>. ______ il _____________________</w:t>
      </w:r>
    </w:p>
    <w:p w14:paraId="6A56FDFB" w14:textId="10AF958E" w:rsidR="00C22697" w:rsidRPr="009423A1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 xml:space="preserve">C.F.: _______________________________, residente in __________________________ </w:t>
      </w:r>
    </w:p>
    <w:p w14:paraId="265A77B4" w14:textId="677DC3DF" w:rsidR="00C22697" w:rsidRPr="009423A1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 xml:space="preserve">via ___________________________________________ tel: _________, fax: _________ </w:t>
      </w:r>
    </w:p>
    <w:p w14:paraId="77AEEEFB" w14:textId="77777777" w:rsidR="00C22697" w:rsidRPr="009423A1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 xml:space="preserve">email: ___________________________ </w:t>
      </w:r>
    </w:p>
    <w:p w14:paraId="7292574D" w14:textId="77777777" w:rsidR="001F49CC" w:rsidRPr="009423A1" w:rsidRDefault="001F49CC" w:rsidP="00D060D8">
      <w:pPr>
        <w:pStyle w:val="Default"/>
        <w:jc w:val="both"/>
        <w:rPr>
          <w:rFonts w:ascii="Times New Roman" w:hAnsi="Times New Roman" w:cs="Times New Roman"/>
        </w:rPr>
      </w:pPr>
    </w:p>
    <w:p w14:paraId="76369C4A" w14:textId="68A6C309" w:rsidR="008450E2" w:rsidRPr="009423A1" w:rsidRDefault="008450E2" w:rsidP="00D060D8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9423A1">
        <w:rPr>
          <w:rFonts w:ascii="Times New Roman" w:hAnsi="Times New Roman" w:cs="Times New Roman"/>
          <w:i/>
          <w:iCs/>
        </w:rPr>
        <w:t xml:space="preserve">ovvero, </w:t>
      </w:r>
      <w:r w:rsidR="00594F26" w:rsidRPr="009423A1">
        <w:rPr>
          <w:rFonts w:ascii="Times New Roman" w:hAnsi="Times New Roman" w:cs="Times New Roman"/>
          <w:i/>
          <w:iCs/>
        </w:rPr>
        <w:t>nel caso di partecipazione all’asta di Società, Ditte o Enti di qualsiasi tipo:</w:t>
      </w:r>
    </w:p>
    <w:p w14:paraId="5332A901" w14:textId="77777777" w:rsidR="00594F26" w:rsidRPr="009423A1" w:rsidRDefault="00594F26" w:rsidP="00594F26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30F0478E" w14:textId="6C5A3A75" w:rsidR="00594F26" w:rsidRPr="009423A1" w:rsidRDefault="00594F26" w:rsidP="00594F26">
      <w:pPr>
        <w:pStyle w:val="Default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>Il s</w:t>
      </w:r>
      <w:r w:rsidR="00C244E3">
        <w:rPr>
          <w:rFonts w:ascii="Times New Roman" w:hAnsi="Times New Roman" w:cs="Times New Roman"/>
        </w:rPr>
        <w:t>ignor</w:t>
      </w:r>
      <w:r w:rsidRPr="009423A1">
        <w:rPr>
          <w:rFonts w:ascii="Times New Roman" w:hAnsi="Times New Roman" w:cs="Times New Roman"/>
        </w:rPr>
        <w:t xml:space="preserve"> _</w:t>
      </w:r>
      <w:r w:rsidR="00C244E3">
        <w:rPr>
          <w:rFonts w:ascii="Times New Roman" w:hAnsi="Times New Roman" w:cs="Times New Roman"/>
        </w:rPr>
        <w:t>____</w:t>
      </w:r>
      <w:r w:rsidRPr="009423A1">
        <w:rPr>
          <w:rFonts w:ascii="Times New Roman" w:hAnsi="Times New Roman" w:cs="Times New Roman"/>
        </w:rPr>
        <w:t>____________________________________________________________ nato a _________________________________ Prov. ______ il _____________________</w:t>
      </w:r>
    </w:p>
    <w:p w14:paraId="6D2708D3" w14:textId="2419EA6B" w:rsidR="00DD2731" w:rsidRPr="009423A1" w:rsidRDefault="00594F26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>C.F.: _______________________________, residente in __________________________ in qualità di _____________________ de</w:t>
      </w:r>
      <w:r w:rsidR="00DD2731" w:rsidRPr="009423A1">
        <w:rPr>
          <w:rFonts w:ascii="Times New Roman" w:hAnsi="Times New Roman" w:cs="Times New Roman"/>
        </w:rPr>
        <w:t>ll’impresa</w:t>
      </w:r>
      <w:r w:rsidR="003F5F33" w:rsidRPr="009423A1">
        <w:rPr>
          <w:rFonts w:ascii="Times New Roman" w:hAnsi="Times New Roman" w:cs="Times New Roman"/>
        </w:rPr>
        <w:t>/ente _________________________, C.F. e P.IVA _______________________, con sede legale in ____________________</w:t>
      </w:r>
      <w:r w:rsidR="008F3A27" w:rsidRPr="009423A1">
        <w:rPr>
          <w:rFonts w:ascii="Times New Roman" w:hAnsi="Times New Roman" w:cs="Times New Roman"/>
        </w:rPr>
        <w:t xml:space="preserve">, per conto della quale è </w:t>
      </w:r>
      <w:r w:rsidR="00DD2731" w:rsidRPr="009423A1">
        <w:rPr>
          <w:rFonts w:ascii="Times New Roman" w:hAnsi="Times New Roman" w:cs="Times New Roman"/>
        </w:rPr>
        <w:t xml:space="preserve">abilitato ad impegnarsi ed a quietanzare; </w:t>
      </w:r>
    </w:p>
    <w:p w14:paraId="7F89EA92" w14:textId="77777777" w:rsidR="00DD2731" w:rsidRPr="009423A1" w:rsidRDefault="00DD2731" w:rsidP="00594F26">
      <w:pPr>
        <w:pStyle w:val="Default"/>
        <w:rPr>
          <w:rFonts w:ascii="Times New Roman" w:hAnsi="Times New Roman" w:cs="Times New Roman"/>
        </w:rPr>
      </w:pPr>
    </w:p>
    <w:p w14:paraId="7E80D767" w14:textId="04AC7787" w:rsidR="002B78E8" w:rsidRPr="009423A1" w:rsidRDefault="002B78E8" w:rsidP="00F831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A1">
        <w:rPr>
          <w:rFonts w:ascii="Times New Roman" w:hAnsi="Times New Roman" w:cs="Times New Roman"/>
          <w:sz w:val="24"/>
          <w:szCs w:val="24"/>
        </w:rPr>
        <w:t xml:space="preserve">in relazione all’asta pubblica bandita da Monterosa 2000 </w:t>
      </w:r>
      <w:r w:rsidR="00AE6ECD">
        <w:rPr>
          <w:rFonts w:ascii="Times New Roman" w:hAnsi="Times New Roman" w:cs="Times New Roman"/>
          <w:sz w:val="24"/>
          <w:szCs w:val="24"/>
        </w:rPr>
        <w:t>S</w:t>
      </w:r>
      <w:r w:rsidRPr="009423A1">
        <w:rPr>
          <w:rFonts w:ascii="Times New Roman" w:hAnsi="Times New Roman" w:cs="Times New Roman"/>
          <w:sz w:val="24"/>
          <w:szCs w:val="24"/>
        </w:rPr>
        <w:t>.p.</w:t>
      </w:r>
      <w:r w:rsidR="00AE6ECD">
        <w:rPr>
          <w:rFonts w:ascii="Times New Roman" w:hAnsi="Times New Roman" w:cs="Times New Roman"/>
          <w:sz w:val="24"/>
          <w:szCs w:val="24"/>
        </w:rPr>
        <w:t>A</w:t>
      </w:r>
      <w:r w:rsidRPr="009423A1">
        <w:rPr>
          <w:rFonts w:ascii="Times New Roman" w:hAnsi="Times New Roman" w:cs="Times New Roman"/>
          <w:sz w:val="24"/>
          <w:szCs w:val="24"/>
        </w:rPr>
        <w:t xml:space="preserve"> per l’alienazione </w:t>
      </w:r>
      <w:r w:rsidR="00F831CE" w:rsidRPr="009423A1">
        <w:rPr>
          <w:rFonts w:ascii="Times New Roman" w:hAnsi="Times New Roman" w:cs="Times New Roman"/>
          <w:sz w:val="24"/>
          <w:szCs w:val="24"/>
        </w:rPr>
        <w:t xml:space="preserve">del </w:t>
      </w:r>
      <w:r w:rsidR="00F831CE" w:rsidRPr="009423A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fabbricato ex funiviario di Sperone Miniera, nel Comune di Alagna, censito al NCEU del Comune di Alagna Foglio 10, mappale 299</w:t>
      </w:r>
    </w:p>
    <w:p w14:paraId="25EF555C" w14:textId="0489307D" w:rsidR="009423A1" w:rsidRPr="009423A1" w:rsidRDefault="00C244E3" w:rsidP="009423A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 effettuato il sopralluogo</w:t>
      </w:r>
    </w:p>
    <w:p w14:paraId="27EAC189" w14:textId="032FBDB1" w:rsidR="006E4FB8" w:rsidRDefault="00C244E3" w:rsidP="00942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all’immobile</w:t>
      </w:r>
      <w:r w:rsidR="006E4FB8">
        <w:rPr>
          <w:rFonts w:ascii="Times New Roman" w:hAnsi="Times New Roman" w:cs="Times New Roman"/>
          <w:sz w:val="24"/>
          <w:szCs w:val="24"/>
        </w:rPr>
        <w:t xml:space="preserve"> per la presa visione dello stesso e presso gli uffici di Monterosa 2000 S.p.A.</w:t>
      </w:r>
      <w:r w:rsidR="006E4FB8" w:rsidRPr="006F1457">
        <w:rPr>
          <w:rFonts w:ascii="Times New Roman" w:hAnsi="Times New Roman" w:cs="Times New Roman"/>
          <w:sz w:val="24"/>
          <w:szCs w:val="24"/>
        </w:rPr>
        <w:t xml:space="preserve"> </w:t>
      </w:r>
      <w:r w:rsidR="006E4FB8">
        <w:rPr>
          <w:rFonts w:ascii="Times New Roman" w:hAnsi="Times New Roman" w:cs="Times New Roman"/>
          <w:sz w:val="24"/>
          <w:szCs w:val="24"/>
        </w:rPr>
        <w:t>per la presa visione della documentazione depositata come</w:t>
      </w:r>
      <w:r>
        <w:rPr>
          <w:rFonts w:ascii="Times New Roman" w:hAnsi="Times New Roman" w:cs="Times New Roman"/>
          <w:sz w:val="24"/>
          <w:szCs w:val="24"/>
        </w:rPr>
        <w:t xml:space="preserve"> previsto al punto </w:t>
      </w:r>
      <w:r w:rsidR="006E4FB8">
        <w:rPr>
          <w:rFonts w:ascii="Times New Roman" w:hAnsi="Times New Roman" w:cs="Times New Roman"/>
          <w:sz w:val="24"/>
          <w:szCs w:val="24"/>
        </w:rPr>
        <w:t xml:space="preserve">5 </w:t>
      </w:r>
      <w:r w:rsidR="00FD1B1F">
        <w:rPr>
          <w:rFonts w:ascii="Times New Roman" w:hAnsi="Times New Roman" w:cs="Times New Roman"/>
          <w:sz w:val="24"/>
          <w:szCs w:val="24"/>
        </w:rPr>
        <w:t>dell’avviso di asta pubblica</w:t>
      </w:r>
    </w:p>
    <w:p w14:paraId="53FC4377" w14:textId="0FB51DD3" w:rsidR="006E4FB8" w:rsidRPr="006E4FB8" w:rsidRDefault="006E4FB8" w:rsidP="006E4F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B8">
        <w:rPr>
          <w:rFonts w:ascii="Times New Roman" w:hAnsi="Times New Roman" w:cs="Times New Roman"/>
          <w:b/>
          <w:bCs/>
          <w:sz w:val="24"/>
          <w:szCs w:val="24"/>
        </w:rPr>
        <w:t>dichiarando nel contempo</w:t>
      </w:r>
    </w:p>
    <w:p w14:paraId="060D6BDD" w14:textId="77777777" w:rsidR="006E4FB8" w:rsidRDefault="006E4FB8" w:rsidP="006E4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pienamente consapevole che:</w:t>
      </w:r>
    </w:p>
    <w:p w14:paraId="557D36E0" w14:textId="03D0D174" w:rsidR="006E4FB8" w:rsidRPr="006E4FB8" w:rsidRDefault="006E4FB8" w:rsidP="006E4FB8">
      <w:pPr>
        <w:pStyle w:val="Paragrafoelenco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4FB8">
        <w:rPr>
          <w:rFonts w:ascii="Times New Roman" w:hAnsi="Times New Roman" w:cs="Times New Roman"/>
          <w:sz w:val="24"/>
          <w:szCs w:val="24"/>
        </w:rPr>
        <w:t>attualmente l’immobile ha destinazione urbanistica come riportato nel CDU pubblicato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8B3E2A" w14:textId="7CFFF859" w:rsidR="006E4FB8" w:rsidRPr="006E4FB8" w:rsidRDefault="006E4FB8" w:rsidP="006E4FB8">
      <w:pPr>
        <w:pStyle w:val="Paragrafoelenco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4FB8">
        <w:rPr>
          <w:rFonts w:ascii="Times New Roman" w:hAnsi="Times New Roman" w:cs="Times New Roman"/>
          <w:sz w:val="24"/>
          <w:szCs w:val="24"/>
        </w:rPr>
        <w:t>gli interventi previsti e da realizzarsi sulla struttura sono quelli riportati nella Relazione Paesaggistica denominata D.10.2.2 “Smantellamento funivia “Bocchetta delle Pisse – Punta Indren” e Ristrutturazione immobili” del marzo 2017, autorizzati con Determina dell’Unione Montana n. 40 del 28 giugno 2017 e Autorizzazione paesaggistica del Comune di Alagna n. 10/24 rinnovata in data 27 marzo 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DCA1E1" w14:textId="77777777" w:rsidR="006E4FB8" w:rsidRPr="006E4FB8" w:rsidRDefault="006E4FB8" w:rsidP="006E4FB8">
      <w:pPr>
        <w:pStyle w:val="Paragrafoelenco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4FB8">
        <w:rPr>
          <w:rFonts w:ascii="Times New Roman" w:hAnsi="Times New Roman" w:cs="Times New Roman"/>
          <w:sz w:val="24"/>
          <w:szCs w:val="24"/>
        </w:rPr>
        <w:t>Monterosa 2000 s.p.a. non assume alcuna responsabilità circa le concrete possibilità di recupero edilizio e di impiego a qualsivoglia fine della struttura in oggetto.</w:t>
      </w:r>
    </w:p>
    <w:p w14:paraId="317B310B" w14:textId="77777777" w:rsidR="006E4FB8" w:rsidRDefault="006E4FB8" w:rsidP="00EB51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96570" w14:textId="4BD34A29" w:rsidR="006E4FB8" w:rsidRDefault="006E4FB8" w:rsidP="00EB51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Data: _____________</w:t>
      </w:r>
    </w:p>
    <w:p w14:paraId="236077BC" w14:textId="13CD6CF4" w:rsidR="00EB515C" w:rsidRPr="00E05A90" w:rsidRDefault="006E4FB8" w:rsidP="006E4FB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Monterosa 2000 S.p.A.</w:t>
      </w:r>
      <w:r w:rsidR="00EB515C">
        <w:rPr>
          <w:rFonts w:ascii="Times New Roman" w:hAnsi="Times New Roman" w:cs="Times New Roman"/>
          <w:sz w:val="24"/>
          <w:szCs w:val="24"/>
        </w:rPr>
        <w:tab/>
      </w:r>
      <w:r w:rsidR="00EB515C">
        <w:rPr>
          <w:rFonts w:ascii="Times New Roman" w:hAnsi="Times New Roman" w:cs="Times New Roman"/>
          <w:sz w:val="24"/>
          <w:szCs w:val="24"/>
        </w:rPr>
        <w:tab/>
      </w:r>
      <w:r w:rsidR="00EB515C">
        <w:rPr>
          <w:rFonts w:ascii="Times New Roman" w:hAnsi="Times New Roman" w:cs="Times New Roman"/>
          <w:sz w:val="24"/>
          <w:szCs w:val="24"/>
        </w:rPr>
        <w:tab/>
      </w:r>
      <w:r w:rsidR="00EB515C">
        <w:rPr>
          <w:rFonts w:ascii="Times New Roman" w:hAnsi="Times New Roman" w:cs="Times New Roman"/>
          <w:sz w:val="24"/>
          <w:szCs w:val="24"/>
        </w:rPr>
        <w:tab/>
      </w:r>
      <w:r w:rsidR="00EB515C">
        <w:rPr>
          <w:rFonts w:ascii="Times New Roman" w:hAnsi="Times New Roman" w:cs="Times New Roman"/>
          <w:sz w:val="24"/>
          <w:szCs w:val="24"/>
        </w:rPr>
        <w:tab/>
      </w:r>
      <w:r w:rsidR="00EB515C" w:rsidRPr="00E05A90">
        <w:rPr>
          <w:rFonts w:ascii="Times New Roman" w:hAnsi="Times New Roman" w:cs="Times New Roman"/>
          <w:sz w:val="24"/>
          <w:szCs w:val="24"/>
        </w:rPr>
        <w:t xml:space="preserve">IL DICHIARANTE </w:t>
      </w:r>
    </w:p>
    <w:p w14:paraId="7FD004DE" w14:textId="2ADB7118" w:rsidR="007E602D" w:rsidRPr="009423A1" w:rsidRDefault="00EB515C" w:rsidP="006E4FB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E4FB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E4FB8">
        <w:rPr>
          <w:rFonts w:ascii="Times New Roman" w:hAnsi="Times New Roman" w:cs="Times New Roman"/>
          <w:sz w:val="24"/>
          <w:szCs w:val="24"/>
        </w:rPr>
        <w:tab/>
      </w:r>
      <w:r w:rsidR="006E4FB8">
        <w:rPr>
          <w:rFonts w:ascii="Times New Roman" w:hAnsi="Times New Roman" w:cs="Times New Roman"/>
          <w:sz w:val="24"/>
          <w:szCs w:val="24"/>
        </w:rPr>
        <w:tab/>
      </w:r>
      <w:r w:rsidR="006E4FB8">
        <w:rPr>
          <w:rFonts w:ascii="Times New Roman" w:hAnsi="Times New Roman" w:cs="Times New Roman"/>
          <w:sz w:val="24"/>
          <w:szCs w:val="24"/>
        </w:rPr>
        <w:tab/>
      </w:r>
      <w:r w:rsidR="006E4FB8">
        <w:rPr>
          <w:rFonts w:ascii="Times New Roman" w:hAnsi="Times New Roman" w:cs="Times New Roman"/>
          <w:sz w:val="24"/>
          <w:szCs w:val="24"/>
        </w:rPr>
        <w:tab/>
      </w:r>
      <w:r w:rsidR="006E4FB8">
        <w:rPr>
          <w:rFonts w:ascii="Times New Roman" w:hAnsi="Times New Roman" w:cs="Times New Roman"/>
          <w:sz w:val="24"/>
          <w:szCs w:val="24"/>
        </w:rPr>
        <w:tab/>
      </w:r>
      <w:r w:rsidR="006E4FB8" w:rsidRPr="00E05A90">
        <w:rPr>
          <w:rFonts w:ascii="Times New Roman" w:hAnsi="Times New Roman" w:cs="Times New Roman"/>
          <w:sz w:val="24"/>
          <w:szCs w:val="24"/>
        </w:rPr>
        <w:t>_____________</w:t>
      </w:r>
      <w:r w:rsidR="006E4FB8">
        <w:rPr>
          <w:rFonts w:ascii="Times New Roman" w:hAnsi="Times New Roman" w:cs="Times New Roman"/>
          <w:sz w:val="24"/>
          <w:szCs w:val="24"/>
        </w:rPr>
        <w:t>____</w:t>
      </w:r>
    </w:p>
    <w:sectPr w:rsidR="007E602D" w:rsidRPr="009423A1" w:rsidSect="009F51DD">
      <w:footerReference w:type="default" r:id="rId11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AA355" w14:textId="77777777" w:rsidR="0002793A" w:rsidRDefault="0002793A" w:rsidP="00250B46">
      <w:pPr>
        <w:spacing w:after="0" w:line="240" w:lineRule="auto"/>
      </w:pPr>
      <w:r>
        <w:separator/>
      </w:r>
    </w:p>
  </w:endnote>
  <w:endnote w:type="continuationSeparator" w:id="0">
    <w:p w14:paraId="640C7193" w14:textId="77777777" w:rsidR="0002793A" w:rsidRDefault="0002793A" w:rsidP="00250B46">
      <w:pPr>
        <w:spacing w:after="0" w:line="240" w:lineRule="auto"/>
      </w:pPr>
      <w:r>
        <w:continuationSeparator/>
      </w:r>
    </w:p>
  </w:endnote>
  <w:endnote w:type="continuationNotice" w:id="1">
    <w:p w14:paraId="35055C66" w14:textId="77777777" w:rsidR="0002793A" w:rsidRDefault="00027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515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B1D139" w14:textId="77777777" w:rsidR="00A3681D" w:rsidRPr="00C067E0" w:rsidRDefault="00A3681D">
        <w:pPr>
          <w:pStyle w:val="Pidipagina"/>
          <w:jc w:val="center"/>
          <w:rPr>
            <w:rFonts w:ascii="Times New Roman" w:hAnsi="Times New Roman" w:cs="Times New Roman"/>
          </w:rPr>
        </w:pPr>
        <w:r w:rsidRPr="00C067E0">
          <w:rPr>
            <w:rFonts w:ascii="Times New Roman" w:hAnsi="Times New Roman" w:cs="Times New Roman"/>
          </w:rPr>
          <w:fldChar w:fldCharType="begin"/>
        </w:r>
        <w:r w:rsidRPr="00C067E0">
          <w:rPr>
            <w:rFonts w:ascii="Times New Roman" w:hAnsi="Times New Roman" w:cs="Times New Roman"/>
          </w:rPr>
          <w:instrText>PAGE   \* MERGEFORMAT</w:instrText>
        </w:r>
        <w:r w:rsidRPr="00C067E0">
          <w:rPr>
            <w:rFonts w:ascii="Times New Roman" w:hAnsi="Times New Roman" w:cs="Times New Roman"/>
          </w:rPr>
          <w:fldChar w:fldCharType="separate"/>
        </w:r>
        <w:r w:rsidR="00CD171B">
          <w:rPr>
            <w:rFonts w:ascii="Times New Roman" w:hAnsi="Times New Roman" w:cs="Times New Roman"/>
            <w:noProof/>
          </w:rPr>
          <w:t>8</w:t>
        </w:r>
        <w:r w:rsidRPr="00C067E0">
          <w:rPr>
            <w:rFonts w:ascii="Times New Roman" w:hAnsi="Times New Roman" w:cs="Times New Roman"/>
          </w:rPr>
          <w:fldChar w:fldCharType="end"/>
        </w:r>
      </w:p>
    </w:sdtContent>
  </w:sdt>
  <w:p w14:paraId="58B4616E" w14:textId="77777777" w:rsidR="00A3681D" w:rsidRDefault="00A368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FAA06" w14:textId="77777777" w:rsidR="0002793A" w:rsidRDefault="0002793A" w:rsidP="00250B46">
      <w:pPr>
        <w:spacing w:after="0" w:line="240" w:lineRule="auto"/>
      </w:pPr>
      <w:r>
        <w:separator/>
      </w:r>
    </w:p>
  </w:footnote>
  <w:footnote w:type="continuationSeparator" w:id="0">
    <w:p w14:paraId="5697F1C5" w14:textId="77777777" w:rsidR="0002793A" w:rsidRDefault="0002793A" w:rsidP="00250B46">
      <w:pPr>
        <w:spacing w:after="0" w:line="240" w:lineRule="auto"/>
      </w:pPr>
      <w:r>
        <w:continuationSeparator/>
      </w:r>
    </w:p>
  </w:footnote>
  <w:footnote w:type="continuationNotice" w:id="1">
    <w:p w14:paraId="3B97F1AE" w14:textId="77777777" w:rsidR="0002793A" w:rsidRDefault="000279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"/>
      <w:lvlJc w:val="left"/>
      <w:pPr>
        <w:tabs>
          <w:tab w:val="num" w:pos="0"/>
        </w:tabs>
        <w:ind w:left="454" w:hanging="284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imes New Roman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sz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sz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2160"/>
      </w:pPr>
      <w:rPr>
        <w:rFonts w:ascii="Times New Roman" w:eastAsia="Times New Roman" w:hAnsi="Times New Roman" w:cs="Times New Roman"/>
        <w:sz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sz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2880"/>
      </w:pPr>
      <w:rPr>
        <w:rFonts w:ascii="Times New Roman" w:eastAsia="Times New Roman" w:hAnsi="Times New Roman" w:cs="Times New Roman"/>
        <w:sz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sz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0"/>
      </w:pPr>
      <w:rPr>
        <w:rFonts w:ascii="Times New Roman" w:eastAsia="Times New Roman" w:hAnsi="Times New Roman" w:cs="Times New Roman"/>
        <w:sz w:val="18"/>
      </w:r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›"/>
      <w:lvlJc w:val="left"/>
      <w:pPr>
        <w:tabs>
          <w:tab w:val="num" w:pos="0"/>
        </w:tabs>
        <w:ind w:left="408" w:hanging="385"/>
      </w:pPr>
      <w:rPr>
        <w:rFonts w:ascii="Times New Roman" w:hAnsi="Times New Roman" w:cs="Times New Roman"/>
        <w:sz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18"/>
      </w:rPr>
    </w:lvl>
  </w:abstractNum>
  <w:abstractNum w:abstractNumId="7" w15:restartNumberingAfterBreak="0">
    <w:nsid w:val="048B029A"/>
    <w:multiLevelType w:val="hybridMultilevel"/>
    <w:tmpl w:val="0CCC7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85279"/>
    <w:multiLevelType w:val="hybridMultilevel"/>
    <w:tmpl w:val="5AE46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B60DB"/>
    <w:multiLevelType w:val="hybridMultilevel"/>
    <w:tmpl w:val="185C05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90D97"/>
    <w:multiLevelType w:val="hybridMultilevel"/>
    <w:tmpl w:val="36A48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707A1"/>
    <w:multiLevelType w:val="hybridMultilevel"/>
    <w:tmpl w:val="AD401A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03A4"/>
    <w:multiLevelType w:val="hybridMultilevel"/>
    <w:tmpl w:val="BF4A14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74780"/>
    <w:multiLevelType w:val="hybridMultilevel"/>
    <w:tmpl w:val="5D366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B0A45"/>
    <w:multiLevelType w:val="hybridMultilevel"/>
    <w:tmpl w:val="44049C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B26D2"/>
    <w:multiLevelType w:val="hybridMultilevel"/>
    <w:tmpl w:val="E28CA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169D0"/>
    <w:multiLevelType w:val="hybridMultilevel"/>
    <w:tmpl w:val="A3825C82"/>
    <w:lvl w:ilvl="0" w:tplc="70AE5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920F2"/>
    <w:multiLevelType w:val="hybridMultilevel"/>
    <w:tmpl w:val="43F0B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3135E"/>
    <w:multiLevelType w:val="hybridMultilevel"/>
    <w:tmpl w:val="602AB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05E95"/>
    <w:multiLevelType w:val="hybridMultilevel"/>
    <w:tmpl w:val="ADE49214"/>
    <w:lvl w:ilvl="0" w:tplc="53BA594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A9B2DC8"/>
    <w:multiLevelType w:val="hybridMultilevel"/>
    <w:tmpl w:val="3C669458"/>
    <w:lvl w:ilvl="0" w:tplc="9F5C2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D2B36"/>
    <w:multiLevelType w:val="hybridMultilevel"/>
    <w:tmpl w:val="C588A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3B77"/>
    <w:multiLevelType w:val="hybridMultilevel"/>
    <w:tmpl w:val="252426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83B1D"/>
    <w:multiLevelType w:val="hybridMultilevel"/>
    <w:tmpl w:val="EB68B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404D3"/>
    <w:multiLevelType w:val="hybridMultilevel"/>
    <w:tmpl w:val="72942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15B5F"/>
    <w:multiLevelType w:val="hybridMultilevel"/>
    <w:tmpl w:val="44AE3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E3D6D"/>
    <w:multiLevelType w:val="hybridMultilevel"/>
    <w:tmpl w:val="9D008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73FB0"/>
    <w:multiLevelType w:val="hybridMultilevel"/>
    <w:tmpl w:val="040A6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E514A"/>
    <w:multiLevelType w:val="hybridMultilevel"/>
    <w:tmpl w:val="93803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176EA"/>
    <w:multiLevelType w:val="hybridMultilevel"/>
    <w:tmpl w:val="977AB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67513">
    <w:abstractNumId w:val="18"/>
  </w:num>
  <w:num w:numId="2" w16cid:durableId="733626799">
    <w:abstractNumId w:val="22"/>
  </w:num>
  <w:num w:numId="3" w16cid:durableId="98768996">
    <w:abstractNumId w:val="17"/>
  </w:num>
  <w:num w:numId="4" w16cid:durableId="1849560989">
    <w:abstractNumId w:val="16"/>
  </w:num>
  <w:num w:numId="5" w16cid:durableId="578175697">
    <w:abstractNumId w:val="28"/>
  </w:num>
  <w:num w:numId="6" w16cid:durableId="7563840">
    <w:abstractNumId w:val="9"/>
  </w:num>
  <w:num w:numId="7" w16cid:durableId="2050523125">
    <w:abstractNumId w:val="14"/>
  </w:num>
  <w:num w:numId="8" w16cid:durableId="131794640">
    <w:abstractNumId w:val="1"/>
  </w:num>
  <w:num w:numId="9" w16cid:durableId="1837384384">
    <w:abstractNumId w:val="4"/>
  </w:num>
  <w:num w:numId="10" w16cid:durableId="703335286">
    <w:abstractNumId w:val="6"/>
  </w:num>
  <w:num w:numId="11" w16cid:durableId="1879128126">
    <w:abstractNumId w:val="10"/>
  </w:num>
  <w:num w:numId="12" w16cid:durableId="1089809610">
    <w:abstractNumId w:val="5"/>
  </w:num>
  <w:num w:numId="13" w16cid:durableId="1701320402">
    <w:abstractNumId w:val="0"/>
  </w:num>
  <w:num w:numId="14" w16cid:durableId="68815215">
    <w:abstractNumId w:val="2"/>
  </w:num>
  <w:num w:numId="15" w16cid:durableId="1045448305">
    <w:abstractNumId w:val="3"/>
  </w:num>
  <w:num w:numId="16" w16cid:durableId="1782844492">
    <w:abstractNumId w:val="12"/>
  </w:num>
  <w:num w:numId="17" w16cid:durableId="721446529">
    <w:abstractNumId w:val="24"/>
  </w:num>
  <w:num w:numId="18" w16cid:durableId="1891258315">
    <w:abstractNumId w:val="20"/>
  </w:num>
  <w:num w:numId="19" w16cid:durableId="1130395547">
    <w:abstractNumId w:val="19"/>
  </w:num>
  <w:num w:numId="20" w16cid:durableId="348341262">
    <w:abstractNumId w:val="25"/>
  </w:num>
  <w:num w:numId="21" w16cid:durableId="1968461417">
    <w:abstractNumId w:val="21"/>
  </w:num>
  <w:num w:numId="22" w16cid:durableId="1493179378">
    <w:abstractNumId w:val="27"/>
  </w:num>
  <w:num w:numId="23" w16cid:durableId="842741485">
    <w:abstractNumId w:val="13"/>
  </w:num>
  <w:num w:numId="24" w16cid:durableId="1376125794">
    <w:abstractNumId w:val="26"/>
  </w:num>
  <w:num w:numId="25" w16cid:durableId="2115241784">
    <w:abstractNumId w:val="11"/>
  </w:num>
  <w:num w:numId="26" w16cid:durableId="270011290">
    <w:abstractNumId w:val="29"/>
  </w:num>
  <w:num w:numId="27" w16cid:durableId="1109201942">
    <w:abstractNumId w:val="23"/>
  </w:num>
  <w:num w:numId="28" w16cid:durableId="1155225189">
    <w:abstractNumId w:val="7"/>
  </w:num>
  <w:num w:numId="29" w16cid:durableId="1578442301">
    <w:abstractNumId w:val="8"/>
  </w:num>
  <w:num w:numId="30" w16cid:durableId="748385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42"/>
    <w:rsid w:val="00000200"/>
    <w:rsid w:val="000041A5"/>
    <w:rsid w:val="000061BD"/>
    <w:rsid w:val="00006DDD"/>
    <w:rsid w:val="000150D1"/>
    <w:rsid w:val="000150F9"/>
    <w:rsid w:val="00021D6F"/>
    <w:rsid w:val="00024B76"/>
    <w:rsid w:val="00025239"/>
    <w:rsid w:val="000275A0"/>
    <w:rsid w:val="0002793A"/>
    <w:rsid w:val="000302D5"/>
    <w:rsid w:val="000357F0"/>
    <w:rsid w:val="00042965"/>
    <w:rsid w:val="000435C7"/>
    <w:rsid w:val="000527A8"/>
    <w:rsid w:val="00063E79"/>
    <w:rsid w:val="0006462D"/>
    <w:rsid w:val="00064FC6"/>
    <w:rsid w:val="00075366"/>
    <w:rsid w:val="0007617C"/>
    <w:rsid w:val="00095E3C"/>
    <w:rsid w:val="00096F09"/>
    <w:rsid w:val="00097CA3"/>
    <w:rsid w:val="000A1DCF"/>
    <w:rsid w:val="000B4FA2"/>
    <w:rsid w:val="000B5DEC"/>
    <w:rsid w:val="000B6013"/>
    <w:rsid w:val="000C0312"/>
    <w:rsid w:val="000C0317"/>
    <w:rsid w:val="000D6C42"/>
    <w:rsid w:val="000E3E87"/>
    <w:rsid w:val="000F27A4"/>
    <w:rsid w:val="0010510C"/>
    <w:rsid w:val="00110129"/>
    <w:rsid w:val="0011418F"/>
    <w:rsid w:val="00115783"/>
    <w:rsid w:val="001201F0"/>
    <w:rsid w:val="00121930"/>
    <w:rsid w:val="001221D3"/>
    <w:rsid w:val="00135DD7"/>
    <w:rsid w:val="00142806"/>
    <w:rsid w:val="00144D8A"/>
    <w:rsid w:val="00147374"/>
    <w:rsid w:val="00153061"/>
    <w:rsid w:val="0016197B"/>
    <w:rsid w:val="00165F8C"/>
    <w:rsid w:val="00172342"/>
    <w:rsid w:val="00176805"/>
    <w:rsid w:val="00194080"/>
    <w:rsid w:val="001968FE"/>
    <w:rsid w:val="00197ED9"/>
    <w:rsid w:val="001A4F8D"/>
    <w:rsid w:val="001A5827"/>
    <w:rsid w:val="001B026F"/>
    <w:rsid w:val="001B1EBC"/>
    <w:rsid w:val="001B30E2"/>
    <w:rsid w:val="001C5FB0"/>
    <w:rsid w:val="001D41DF"/>
    <w:rsid w:val="001D76DB"/>
    <w:rsid w:val="001E4472"/>
    <w:rsid w:val="001E7AAC"/>
    <w:rsid w:val="001F0541"/>
    <w:rsid w:val="001F49CC"/>
    <w:rsid w:val="00202B86"/>
    <w:rsid w:val="00213D57"/>
    <w:rsid w:val="00215A5A"/>
    <w:rsid w:val="002349B6"/>
    <w:rsid w:val="002353B9"/>
    <w:rsid w:val="0023564E"/>
    <w:rsid w:val="00235A4C"/>
    <w:rsid w:val="00237288"/>
    <w:rsid w:val="002372CB"/>
    <w:rsid w:val="00250B46"/>
    <w:rsid w:val="00260BD7"/>
    <w:rsid w:val="00263723"/>
    <w:rsid w:val="00265B2F"/>
    <w:rsid w:val="00266040"/>
    <w:rsid w:val="002669FB"/>
    <w:rsid w:val="00267DFB"/>
    <w:rsid w:val="00267E7A"/>
    <w:rsid w:val="00270E95"/>
    <w:rsid w:val="002768B4"/>
    <w:rsid w:val="00294D66"/>
    <w:rsid w:val="00294E16"/>
    <w:rsid w:val="002B1535"/>
    <w:rsid w:val="002B78E8"/>
    <w:rsid w:val="002C7EE5"/>
    <w:rsid w:val="002D01A6"/>
    <w:rsid w:val="002D4CDB"/>
    <w:rsid w:val="002E6261"/>
    <w:rsid w:val="002F089B"/>
    <w:rsid w:val="002F1893"/>
    <w:rsid w:val="002F1BD8"/>
    <w:rsid w:val="002F5257"/>
    <w:rsid w:val="00314AD2"/>
    <w:rsid w:val="0031519E"/>
    <w:rsid w:val="00316B9C"/>
    <w:rsid w:val="00323000"/>
    <w:rsid w:val="003245CC"/>
    <w:rsid w:val="00326651"/>
    <w:rsid w:val="00334CEC"/>
    <w:rsid w:val="00336044"/>
    <w:rsid w:val="00342C84"/>
    <w:rsid w:val="0034499A"/>
    <w:rsid w:val="0034528F"/>
    <w:rsid w:val="0035007E"/>
    <w:rsid w:val="00354FDE"/>
    <w:rsid w:val="0035555E"/>
    <w:rsid w:val="003555A1"/>
    <w:rsid w:val="003744EB"/>
    <w:rsid w:val="003802A0"/>
    <w:rsid w:val="00383A4D"/>
    <w:rsid w:val="00385330"/>
    <w:rsid w:val="00387A76"/>
    <w:rsid w:val="00397770"/>
    <w:rsid w:val="003A3AC7"/>
    <w:rsid w:val="003B1022"/>
    <w:rsid w:val="003B2E8A"/>
    <w:rsid w:val="003B4981"/>
    <w:rsid w:val="003B4F93"/>
    <w:rsid w:val="003B7B90"/>
    <w:rsid w:val="003C1564"/>
    <w:rsid w:val="003C44C1"/>
    <w:rsid w:val="003C47A6"/>
    <w:rsid w:val="003E084F"/>
    <w:rsid w:val="003F5919"/>
    <w:rsid w:val="003F5980"/>
    <w:rsid w:val="003F5F33"/>
    <w:rsid w:val="00402172"/>
    <w:rsid w:val="004053D5"/>
    <w:rsid w:val="004063C9"/>
    <w:rsid w:val="00407861"/>
    <w:rsid w:val="00414842"/>
    <w:rsid w:val="004245D0"/>
    <w:rsid w:val="00431B8E"/>
    <w:rsid w:val="004662FD"/>
    <w:rsid w:val="00470647"/>
    <w:rsid w:val="00470B25"/>
    <w:rsid w:val="00472306"/>
    <w:rsid w:val="00475F21"/>
    <w:rsid w:val="00481124"/>
    <w:rsid w:val="00483D70"/>
    <w:rsid w:val="004852F7"/>
    <w:rsid w:val="00485FAB"/>
    <w:rsid w:val="004900BE"/>
    <w:rsid w:val="00496CF1"/>
    <w:rsid w:val="004A07F2"/>
    <w:rsid w:val="004B3214"/>
    <w:rsid w:val="004C3D27"/>
    <w:rsid w:val="004D2AFA"/>
    <w:rsid w:val="004D371E"/>
    <w:rsid w:val="004E01D1"/>
    <w:rsid w:val="004E0D31"/>
    <w:rsid w:val="004E4B13"/>
    <w:rsid w:val="004F3FCB"/>
    <w:rsid w:val="00500119"/>
    <w:rsid w:val="0050121E"/>
    <w:rsid w:val="0050159D"/>
    <w:rsid w:val="0050313E"/>
    <w:rsid w:val="00505391"/>
    <w:rsid w:val="005075EB"/>
    <w:rsid w:val="00511CB8"/>
    <w:rsid w:val="0051315D"/>
    <w:rsid w:val="00520770"/>
    <w:rsid w:val="00522D34"/>
    <w:rsid w:val="005235B1"/>
    <w:rsid w:val="005256C5"/>
    <w:rsid w:val="00525B09"/>
    <w:rsid w:val="00530DAA"/>
    <w:rsid w:val="00535377"/>
    <w:rsid w:val="00536ECD"/>
    <w:rsid w:val="005378C8"/>
    <w:rsid w:val="005378CC"/>
    <w:rsid w:val="00551FD8"/>
    <w:rsid w:val="00560519"/>
    <w:rsid w:val="00566EBB"/>
    <w:rsid w:val="0056797B"/>
    <w:rsid w:val="00567D7A"/>
    <w:rsid w:val="005701B7"/>
    <w:rsid w:val="00570284"/>
    <w:rsid w:val="005722EA"/>
    <w:rsid w:val="00573DDA"/>
    <w:rsid w:val="00594F26"/>
    <w:rsid w:val="00596774"/>
    <w:rsid w:val="005A2F28"/>
    <w:rsid w:val="005A33A4"/>
    <w:rsid w:val="005A3AB3"/>
    <w:rsid w:val="005B423D"/>
    <w:rsid w:val="005C469F"/>
    <w:rsid w:val="005C5454"/>
    <w:rsid w:val="005C6713"/>
    <w:rsid w:val="005C7FD6"/>
    <w:rsid w:val="005D23CC"/>
    <w:rsid w:val="005D7FC5"/>
    <w:rsid w:val="005E0B26"/>
    <w:rsid w:val="005E2320"/>
    <w:rsid w:val="005F5865"/>
    <w:rsid w:val="005F5C5A"/>
    <w:rsid w:val="00614CCF"/>
    <w:rsid w:val="00614D3A"/>
    <w:rsid w:val="00625E93"/>
    <w:rsid w:val="00626563"/>
    <w:rsid w:val="0063363C"/>
    <w:rsid w:val="0063691A"/>
    <w:rsid w:val="00647A48"/>
    <w:rsid w:val="00650C7C"/>
    <w:rsid w:val="00650E0A"/>
    <w:rsid w:val="00663DFC"/>
    <w:rsid w:val="00665461"/>
    <w:rsid w:val="00667A5F"/>
    <w:rsid w:val="00672A40"/>
    <w:rsid w:val="006747B3"/>
    <w:rsid w:val="00674CDF"/>
    <w:rsid w:val="006809C5"/>
    <w:rsid w:val="006821CD"/>
    <w:rsid w:val="00682ABC"/>
    <w:rsid w:val="0069256D"/>
    <w:rsid w:val="00697F56"/>
    <w:rsid w:val="006B04A0"/>
    <w:rsid w:val="006B7161"/>
    <w:rsid w:val="006C0F0C"/>
    <w:rsid w:val="006C2940"/>
    <w:rsid w:val="006C3AFD"/>
    <w:rsid w:val="006C6F0E"/>
    <w:rsid w:val="006D3DF5"/>
    <w:rsid w:val="006D546F"/>
    <w:rsid w:val="006E4FB8"/>
    <w:rsid w:val="006F1457"/>
    <w:rsid w:val="006F5F6C"/>
    <w:rsid w:val="006F6F76"/>
    <w:rsid w:val="00710546"/>
    <w:rsid w:val="00721935"/>
    <w:rsid w:val="00732686"/>
    <w:rsid w:val="00734FE5"/>
    <w:rsid w:val="00736B1F"/>
    <w:rsid w:val="0074351E"/>
    <w:rsid w:val="00743B51"/>
    <w:rsid w:val="0074542C"/>
    <w:rsid w:val="007514A2"/>
    <w:rsid w:val="00752F05"/>
    <w:rsid w:val="00754744"/>
    <w:rsid w:val="00755A63"/>
    <w:rsid w:val="00756C3A"/>
    <w:rsid w:val="007605FC"/>
    <w:rsid w:val="00764D71"/>
    <w:rsid w:val="00764D72"/>
    <w:rsid w:val="00776E5A"/>
    <w:rsid w:val="00780B44"/>
    <w:rsid w:val="007866C9"/>
    <w:rsid w:val="00795C10"/>
    <w:rsid w:val="007A4917"/>
    <w:rsid w:val="007B0DCB"/>
    <w:rsid w:val="007B36B2"/>
    <w:rsid w:val="007B3FA2"/>
    <w:rsid w:val="007B76A4"/>
    <w:rsid w:val="007C0C3C"/>
    <w:rsid w:val="007C3E96"/>
    <w:rsid w:val="007C5EA7"/>
    <w:rsid w:val="007D2387"/>
    <w:rsid w:val="007D5FAF"/>
    <w:rsid w:val="007D6122"/>
    <w:rsid w:val="007E031C"/>
    <w:rsid w:val="007E5DC8"/>
    <w:rsid w:val="007E602D"/>
    <w:rsid w:val="007F2C84"/>
    <w:rsid w:val="007F303F"/>
    <w:rsid w:val="00801468"/>
    <w:rsid w:val="008016D7"/>
    <w:rsid w:val="00803226"/>
    <w:rsid w:val="00803EA5"/>
    <w:rsid w:val="008055A2"/>
    <w:rsid w:val="008066CC"/>
    <w:rsid w:val="00816E29"/>
    <w:rsid w:val="008177F5"/>
    <w:rsid w:val="008202D6"/>
    <w:rsid w:val="0082496B"/>
    <w:rsid w:val="00826EA9"/>
    <w:rsid w:val="0083119E"/>
    <w:rsid w:val="00831C8C"/>
    <w:rsid w:val="00834D65"/>
    <w:rsid w:val="00836173"/>
    <w:rsid w:val="00840837"/>
    <w:rsid w:val="0084312C"/>
    <w:rsid w:val="008450E2"/>
    <w:rsid w:val="00847CE7"/>
    <w:rsid w:val="00852521"/>
    <w:rsid w:val="0085472D"/>
    <w:rsid w:val="0086000C"/>
    <w:rsid w:val="0086091E"/>
    <w:rsid w:val="00860BDF"/>
    <w:rsid w:val="008639AF"/>
    <w:rsid w:val="00865331"/>
    <w:rsid w:val="0086701D"/>
    <w:rsid w:val="00871139"/>
    <w:rsid w:val="008771F1"/>
    <w:rsid w:val="00877BA7"/>
    <w:rsid w:val="00894C76"/>
    <w:rsid w:val="008A1657"/>
    <w:rsid w:val="008A2BFC"/>
    <w:rsid w:val="008A2E0B"/>
    <w:rsid w:val="008A31B6"/>
    <w:rsid w:val="008A4B54"/>
    <w:rsid w:val="008B273A"/>
    <w:rsid w:val="008B369D"/>
    <w:rsid w:val="008B36C6"/>
    <w:rsid w:val="008B402E"/>
    <w:rsid w:val="008B5844"/>
    <w:rsid w:val="008B6DA7"/>
    <w:rsid w:val="008B78B7"/>
    <w:rsid w:val="008C7F4E"/>
    <w:rsid w:val="008D4C75"/>
    <w:rsid w:val="008D51BB"/>
    <w:rsid w:val="008D6CFE"/>
    <w:rsid w:val="008E1E50"/>
    <w:rsid w:val="008E65AF"/>
    <w:rsid w:val="008E694F"/>
    <w:rsid w:val="008F2369"/>
    <w:rsid w:val="008F3A27"/>
    <w:rsid w:val="008F5240"/>
    <w:rsid w:val="009019BF"/>
    <w:rsid w:val="00907728"/>
    <w:rsid w:val="00931043"/>
    <w:rsid w:val="009376CD"/>
    <w:rsid w:val="009423A1"/>
    <w:rsid w:val="009423A3"/>
    <w:rsid w:val="009429D6"/>
    <w:rsid w:val="00951A4E"/>
    <w:rsid w:val="00955ADF"/>
    <w:rsid w:val="00960131"/>
    <w:rsid w:val="009623DE"/>
    <w:rsid w:val="00980631"/>
    <w:rsid w:val="0098352F"/>
    <w:rsid w:val="009838CF"/>
    <w:rsid w:val="00984468"/>
    <w:rsid w:val="009A1AEE"/>
    <w:rsid w:val="009A21DB"/>
    <w:rsid w:val="009A33D4"/>
    <w:rsid w:val="009A505A"/>
    <w:rsid w:val="009A50FA"/>
    <w:rsid w:val="009A79FC"/>
    <w:rsid w:val="009B0EBF"/>
    <w:rsid w:val="009B20DA"/>
    <w:rsid w:val="009B26E7"/>
    <w:rsid w:val="009B2DFE"/>
    <w:rsid w:val="009B2EA4"/>
    <w:rsid w:val="009C265A"/>
    <w:rsid w:val="009C31B5"/>
    <w:rsid w:val="009C39A8"/>
    <w:rsid w:val="009C3B1E"/>
    <w:rsid w:val="009C7136"/>
    <w:rsid w:val="009D0047"/>
    <w:rsid w:val="009E3ABB"/>
    <w:rsid w:val="009F0CBF"/>
    <w:rsid w:val="009F3121"/>
    <w:rsid w:val="009F51DD"/>
    <w:rsid w:val="00A005FA"/>
    <w:rsid w:val="00A027C3"/>
    <w:rsid w:val="00A03DAB"/>
    <w:rsid w:val="00A04CFD"/>
    <w:rsid w:val="00A15A11"/>
    <w:rsid w:val="00A17DDC"/>
    <w:rsid w:val="00A24F75"/>
    <w:rsid w:val="00A268E8"/>
    <w:rsid w:val="00A26A75"/>
    <w:rsid w:val="00A35560"/>
    <w:rsid w:val="00A3681D"/>
    <w:rsid w:val="00A400FB"/>
    <w:rsid w:val="00A41079"/>
    <w:rsid w:val="00A4285D"/>
    <w:rsid w:val="00A54C59"/>
    <w:rsid w:val="00A64538"/>
    <w:rsid w:val="00A723B6"/>
    <w:rsid w:val="00A77106"/>
    <w:rsid w:val="00A7755B"/>
    <w:rsid w:val="00A809B9"/>
    <w:rsid w:val="00A9505C"/>
    <w:rsid w:val="00A950D2"/>
    <w:rsid w:val="00AA61C8"/>
    <w:rsid w:val="00AB75E3"/>
    <w:rsid w:val="00AC245A"/>
    <w:rsid w:val="00AC4631"/>
    <w:rsid w:val="00AC7B6A"/>
    <w:rsid w:val="00AD4A3D"/>
    <w:rsid w:val="00AE4A74"/>
    <w:rsid w:val="00AE6ECD"/>
    <w:rsid w:val="00AF49DF"/>
    <w:rsid w:val="00B018BC"/>
    <w:rsid w:val="00B10484"/>
    <w:rsid w:val="00B106B9"/>
    <w:rsid w:val="00B13596"/>
    <w:rsid w:val="00B228DA"/>
    <w:rsid w:val="00B308F0"/>
    <w:rsid w:val="00B31163"/>
    <w:rsid w:val="00B41E6D"/>
    <w:rsid w:val="00B51093"/>
    <w:rsid w:val="00B54C22"/>
    <w:rsid w:val="00B55A89"/>
    <w:rsid w:val="00B5621B"/>
    <w:rsid w:val="00B60426"/>
    <w:rsid w:val="00B67D2A"/>
    <w:rsid w:val="00B7418E"/>
    <w:rsid w:val="00B758BB"/>
    <w:rsid w:val="00B82567"/>
    <w:rsid w:val="00B95BBB"/>
    <w:rsid w:val="00BA127B"/>
    <w:rsid w:val="00BA38F3"/>
    <w:rsid w:val="00BB3016"/>
    <w:rsid w:val="00BB3D9E"/>
    <w:rsid w:val="00BB6EC9"/>
    <w:rsid w:val="00BB7A8D"/>
    <w:rsid w:val="00BC2C2A"/>
    <w:rsid w:val="00BD238E"/>
    <w:rsid w:val="00BD3A38"/>
    <w:rsid w:val="00BD6A3D"/>
    <w:rsid w:val="00BE03F3"/>
    <w:rsid w:val="00BE25EB"/>
    <w:rsid w:val="00BE6020"/>
    <w:rsid w:val="00BF5211"/>
    <w:rsid w:val="00BF62BA"/>
    <w:rsid w:val="00BF7EDD"/>
    <w:rsid w:val="00C0217C"/>
    <w:rsid w:val="00C054B8"/>
    <w:rsid w:val="00C067E0"/>
    <w:rsid w:val="00C124A0"/>
    <w:rsid w:val="00C22697"/>
    <w:rsid w:val="00C244E3"/>
    <w:rsid w:val="00C3084E"/>
    <w:rsid w:val="00C323B4"/>
    <w:rsid w:val="00C40BBB"/>
    <w:rsid w:val="00C43D43"/>
    <w:rsid w:val="00C4506B"/>
    <w:rsid w:val="00C45551"/>
    <w:rsid w:val="00C55609"/>
    <w:rsid w:val="00C6372B"/>
    <w:rsid w:val="00C63854"/>
    <w:rsid w:val="00C706AD"/>
    <w:rsid w:val="00C70F3C"/>
    <w:rsid w:val="00C72D18"/>
    <w:rsid w:val="00C73BE2"/>
    <w:rsid w:val="00C855A2"/>
    <w:rsid w:val="00C91A76"/>
    <w:rsid w:val="00C94B18"/>
    <w:rsid w:val="00C94FEE"/>
    <w:rsid w:val="00C96F86"/>
    <w:rsid w:val="00CA5BB3"/>
    <w:rsid w:val="00CB4E86"/>
    <w:rsid w:val="00CB6DC0"/>
    <w:rsid w:val="00CB756E"/>
    <w:rsid w:val="00CC2958"/>
    <w:rsid w:val="00CC454D"/>
    <w:rsid w:val="00CC7036"/>
    <w:rsid w:val="00CD00E2"/>
    <w:rsid w:val="00CD025F"/>
    <w:rsid w:val="00CD171B"/>
    <w:rsid w:val="00CD4A24"/>
    <w:rsid w:val="00CD51CA"/>
    <w:rsid w:val="00CD6F32"/>
    <w:rsid w:val="00CE0257"/>
    <w:rsid w:val="00CE0A07"/>
    <w:rsid w:val="00CE246A"/>
    <w:rsid w:val="00CF0445"/>
    <w:rsid w:val="00CF4813"/>
    <w:rsid w:val="00CF62BA"/>
    <w:rsid w:val="00D032D5"/>
    <w:rsid w:val="00D0464D"/>
    <w:rsid w:val="00D060D8"/>
    <w:rsid w:val="00D16FE6"/>
    <w:rsid w:val="00D2146C"/>
    <w:rsid w:val="00D243A1"/>
    <w:rsid w:val="00D25654"/>
    <w:rsid w:val="00D345C9"/>
    <w:rsid w:val="00D416AF"/>
    <w:rsid w:val="00D41AE4"/>
    <w:rsid w:val="00D43388"/>
    <w:rsid w:val="00D50BEA"/>
    <w:rsid w:val="00D57300"/>
    <w:rsid w:val="00D60989"/>
    <w:rsid w:val="00D7613E"/>
    <w:rsid w:val="00D8034D"/>
    <w:rsid w:val="00D83676"/>
    <w:rsid w:val="00D925D8"/>
    <w:rsid w:val="00D960CA"/>
    <w:rsid w:val="00DA1BEF"/>
    <w:rsid w:val="00DA2C63"/>
    <w:rsid w:val="00DB0325"/>
    <w:rsid w:val="00DB22A8"/>
    <w:rsid w:val="00DB43AB"/>
    <w:rsid w:val="00DB7D5D"/>
    <w:rsid w:val="00DC236C"/>
    <w:rsid w:val="00DD0777"/>
    <w:rsid w:val="00DD0B7B"/>
    <w:rsid w:val="00DD187B"/>
    <w:rsid w:val="00DD1939"/>
    <w:rsid w:val="00DD2731"/>
    <w:rsid w:val="00DD3901"/>
    <w:rsid w:val="00DD6579"/>
    <w:rsid w:val="00DE2E04"/>
    <w:rsid w:val="00DE4936"/>
    <w:rsid w:val="00DF04D7"/>
    <w:rsid w:val="00DF1024"/>
    <w:rsid w:val="00DF3431"/>
    <w:rsid w:val="00DF3C35"/>
    <w:rsid w:val="00DF5711"/>
    <w:rsid w:val="00DF625E"/>
    <w:rsid w:val="00E055FB"/>
    <w:rsid w:val="00E05A90"/>
    <w:rsid w:val="00E10865"/>
    <w:rsid w:val="00E10FC2"/>
    <w:rsid w:val="00E1436A"/>
    <w:rsid w:val="00E15460"/>
    <w:rsid w:val="00E15E5C"/>
    <w:rsid w:val="00E219F7"/>
    <w:rsid w:val="00E24740"/>
    <w:rsid w:val="00E32138"/>
    <w:rsid w:val="00E32C17"/>
    <w:rsid w:val="00E32DB9"/>
    <w:rsid w:val="00E351AF"/>
    <w:rsid w:val="00E44292"/>
    <w:rsid w:val="00E467CC"/>
    <w:rsid w:val="00E47098"/>
    <w:rsid w:val="00E502AE"/>
    <w:rsid w:val="00E56D28"/>
    <w:rsid w:val="00E57060"/>
    <w:rsid w:val="00E60C43"/>
    <w:rsid w:val="00E61590"/>
    <w:rsid w:val="00E62975"/>
    <w:rsid w:val="00E76B4D"/>
    <w:rsid w:val="00E7707A"/>
    <w:rsid w:val="00E94CF0"/>
    <w:rsid w:val="00E95D58"/>
    <w:rsid w:val="00EA6542"/>
    <w:rsid w:val="00EB0101"/>
    <w:rsid w:val="00EB515C"/>
    <w:rsid w:val="00EC2030"/>
    <w:rsid w:val="00EC3503"/>
    <w:rsid w:val="00ED241C"/>
    <w:rsid w:val="00ED297D"/>
    <w:rsid w:val="00ED3F2A"/>
    <w:rsid w:val="00EE53D4"/>
    <w:rsid w:val="00EF6A72"/>
    <w:rsid w:val="00EF7BBE"/>
    <w:rsid w:val="00F01CFB"/>
    <w:rsid w:val="00F03C9E"/>
    <w:rsid w:val="00F22B31"/>
    <w:rsid w:val="00F237D8"/>
    <w:rsid w:val="00F313DA"/>
    <w:rsid w:val="00F4278D"/>
    <w:rsid w:val="00F46EAE"/>
    <w:rsid w:val="00F533CB"/>
    <w:rsid w:val="00F53879"/>
    <w:rsid w:val="00F55640"/>
    <w:rsid w:val="00F609BF"/>
    <w:rsid w:val="00F66C5C"/>
    <w:rsid w:val="00F70CF4"/>
    <w:rsid w:val="00F76A6B"/>
    <w:rsid w:val="00F82599"/>
    <w:rsid w:val="00F831CE"/>
    <w:rsid w:val="00F901F7"/>
    <w:rsid w:val="00F94179"/>
    <w:rsid w:val="00F96F9E"/>
    <w:rsid w:val="00FA181B"/>
    <w:rsid w:val="00FB4A77"/>
    <w:rsid w:val="00FC103E"/>
    <w:rsid w:val="00FD1B1F"/>
    <w:rsid w:val="00FE1426"/>
    <w:rsid w:val="00FE2047"/>
    <w:rsid w:val="00FE2196"/>
    <w:rsid w:val="00FE3BB2"/>
    <w:rsid w:val="00FE5610"/>
    <w:rsid w:val="00FE5D4F"/>
    <w:rsid w:val="00FE6E7C"/>
    <w:rsid w:val="00FF020B"/>
    <w:rsid w:val="00FF036A"/>
    <w:rsid w:val="00FF0D11"/>
    <w:rsid w:val="00FF6A3D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838"/>
  <w15:docId w15:val="{1CA491F0-C737-4616-8F80-B6082B13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85D"/>
  </w:style>
  <w:style w:type="paragraph" w:styleId="Titolo1">
    <w:name w:val="heading 1"/>
    <w:basedOn w:val="Normale"/>
    <w:next w:val="Normale"/>
    <w:link w:val="Titolo1Carattere"/>
    <w:uiPriority w:val="9"/>
    <w:qFormat/>
    <w:rsid w:val="00937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WW-Predefinito"/>
    <w:next w:val="WW-Predefinito"/>
    <w:link w:val="Titolo2Carattere"/>
    <w:qFormat/>
    <w:rsid w:val="00006DDD"/>
    <w:pPr>
      <w:keepNext/>
      <w:widowControl w:val="0"/>
      <w:shd w:val="clear" w:color="auto" w:fill="F2F2F2"/>
      <w:autoSpaceDE w:val="0"/>
      <w:spacing w:after="120"/>
      <w:jc w:val="both"/>
      <w:outlineLvl w:val="1"/>
    </w:pPr>
    <w:rPr>
      <w:rFonts w:ascii="Gill Sans" w:hAnsi="Gill Sans" w:cs="Gill Sans"/>
      <w:b/>
      <w:bCs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E53D4"/>
  </w:style>
  <w:style w:type="paragraph" w:styleId="Paragrafoelenco">
    <w:name w:val="List Paragraph"/>
    <w:basedOn w:val="Normale"/>
    <w:uiPriority w:val="34"/>
    <w:qFormat/>
    <w:rsid w:val="005001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7A5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0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B46"/>
  </w:style>
  <w:style w:type="paragraph" w:styleId="Pidipagina">
    <w:name w:val="footer"/>
    <w:basedOn w:val="Normale"/>
    <w:link w:val="PidipaginaCarattere"/>
    <w:uiPriority w:val="99"/>
    <w:unhideWhenUsed/>
    <w:rsid w:val="00250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B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44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BF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F52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BF5211"/>
    <w:rPr>
      <w:vertAlign w:val="superscript"/>
    </w:rPr>
  </w:style>
  <w:style w:type="paragraph" w:styleId="Corpotesto">
    <w:name w:val="Body Text"/>
    <w:basedOn w:val="Normale"/>
    <w:link w:val="CorpotestoCarattere"/>
    <w:rsid w:val="00115783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15783"/>
    <w:rPr>
      <w:rFonts w:ascii="Arial" w:eastAsia="Times New Roman" w:hAnsi="Arial" w:cs="Arial"/>
      <w:szCs w:val="20"/>
      <w:lang w:eastAsia="ar-SA"/>
    </w:rPr>
  </w:style>
  <w:style w:type="paragraph" w:customStyle="1" w:styleId="WW-Predefinito">
    <w:name w:val="WW-Predefinito"/>
    <w:rsid w:val="00115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Rigadintestazione">
    <w:name w:val="WW-Riga d'intestazione"/>
    <w:basedOn w:val="WW-Predefinito"/>
    <w:next w:val="Corpotesto"/>
    <w:rsid w:val="00115783"/>
    <w:pPr>
      <w:widowControl w:val="0"/>
      <w:tabs>
        <w:tab w:val="center" w:pos="4819"/>
        <w:tab w:val="right" w:pos="9638"/>
      </w:tabs>
      <w:autoSpaceDE w:val="0"/>
    </w:pPr>
    <w:rPr>
      <w:kern w:val="1"/>
      <w:sz w:val="20"/>
      <w:szCs w:val="20"/>
    </w:rPr>
  </w:style>
  <w:style w:type="paragraph" w:customStyle="1" w:styleId="Testodelblocco1">
    <w:name w:val="Testo del blocco1"/>
    <w:basedOn w:val="WW-Predefinito"/>
    <w:rsid w:val="007D2387"/>
    <w:pPr>
      <w:widowControl w:val="0"/>
      <w:autoSpaceDE w:val="0"/>
      <w:spacing w:before="120"/>
      <w:ind w:left="708"/>
      <w:jc w:val="both"/>
    </w:pPr>
    <w:rPr>
      <w:rFonts w:ascii="Tahoma" w:hAnsi="Tahoma" w:cs="Tahoma"/>
      <w:i/>
      <w:iCs/>
      <w:kern w:val="1"/>
      <w:sz w:val="18"/>
      <w:szCs w:val="18"/>
    </w:rPr>
  </w:style>
  <w:style w:type="paragraph" w:customStyle="1" w:styleId="Default">
    <w:name w:val="Default"/>
    <w:basedOn w:val="WW-Predefinito"/>
    <w:rsid w:val="007D2387"/>
    <w:pPr>
      <w:widowControl w:val="0"/>
      <w:autoSpaceDE w:val="0"/>
    </w:pPr>
    <w:rPr>
      <w:rFonts w:ascii="Tahoma" w:hAnsi="Tahoma" w:cs="Tahoma"/>
      <w:color w:val="000000"/>
      <w:kern w:val="1"/>
    </w:rPr>
  </w:style>
  <w:style w:type="paragraph" w:styleId="NormaleWeb">
    <w:name w:val="Normal (Web)"/>
    <w:basedOn w:val="WW-Predefinito"/>
    <w:rsid w:val="007D2387"/>
    <w:pPr>
      <w:widowControl w:val="0"/>
      <w:autoSpaceDE w:val="0"/>
      <w:spacing w:before="280" w:after="119"/>
    </w:pPr>
    <w:rPr>
      <w:rFonts w:ascii="Arial Unicode MS" w:eastAsia="Arial Unicode MS" w:hAnsi="Arial Unicode MS" w:cs="Arial Unicode MS"/>
      <w:kern w:val="1"/>
    </w:rPr>
  </w:style>
  <w:style w:type="character" w:customStyle="1" w:styleId="Titolo2Carattere">
    <w:name w:val="Titolo 2 Carattere"/>
    <w:basedOn w:val="Carpredefinitoparagrafo"/>
    <w:link w:val="Titolo2"/>
    <w:rsid w:val="00006DDD"/>
    <w:rPr>
      <w:rFonts w:ascii="Gill Sans" w:eastAsia="Times New Roman" w:hAnsi="Gill Sans" w:cs="Gill Sans"/>
      <w:b/>
      <w:bCs/>
      <w:kern w:val="1"/>
      <w:shd w:val="clear" w:color="auto" w:fill="F2F2F2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3C9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015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15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159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5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59D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76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710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66BAD5AD68C6408BC42F452B150800" ma:contentTypeVersion="16" ma:contentTypeDescription="Creare un nuovo documento." ma:contentTypeScope="" ma:versionID="091a0d95cb01ad2710302336c118cfa2">
  <xsd:schema xmlns:xsd="http://www.w3.org/2001/XMLSchema" xmlns:xs="http://www.w3.org/2001/XMLSchema" xmlns:p="http://schemas.microsoft.com/office/2006/metadata/properties" xmlns:ns2="06e8d839-f919-412d-a890-d567cb5a71ba" xmlns:ns3="bf684f9c-034a-46b4-abda-1009b75b6bd1" targetNamespace="http://schemas.microsoft.com/office/2006/metadata/properties" ma:root="true" ma:fieldsID="8cdafc7ac69bda054f8257deaf3e65cf" ns2:_="" ns3:_="">
    <xsd:import namespace="06e8d839-f919-412d-a890-d567cb5a71ba"/>
    <xsd:import namespace="bf684f9c-034a-46b4-abda-1009b75b6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d839-f919-412d-a890-d567cb5a7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e62baac9-2696-40b4-9674-b9aa79e12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4f9c-034a-46b4-abda-1009b75b6b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c679a5-e0b4-4abc-a150-3d2b47617269}" ma:internalName="TaxCatchAll" ma:showField="CatchAllData" ma:web="bf684f9c-034a-46b4-abda-1009b75b6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84f9c-034a-46b4-abda-1009b75b6bd1" xsi:nil="true"/>
    <lcf76f155ced4ddcb4097134ff3c332f xmlns="06e8d839-f919-412d-a890-d567cb5a71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6D2D5-28A7-4B88-9941-692567D18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6381B-C0D8-48F2-8AE2-69B8F0FA0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8d839-f919-412d-a890-d567cb5a71ba"/>
    <ds:schemaRef ds:uri="bf684f9c-034a-46b4-abda-1009b75b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92E4F-7CF8-40D7-B830-CCDD18B24DE1}">
  <ds:schemaRefs>
    <ds:schemaRef ds:uri="http://schemas.microsoft.com/office/2006/metadata/properties"/>
    <ds:schemaRef ds:uri="http://schemas.microsoft.com/office/infopath/2007/PartnerControls"/>
    <ds:schemaRef ds:uri="bf684f9c-034a-46b4-abda-1009b75b6bd1"/>
    <ds:schemaRef ds:uri="06e8d839-f919-412d-a890-d567cb5a71ba"/>
  </ds:schemaRefs>
</ds:datastoreItem>
</file>

<file path=customXml/itemProps4.xml><?xml version="1.0" encoding="utf-8"?>
<ds:datastoreItem xmlns:ds="http://schemas.openxmlformats.org/officeDocument/2006/customXml" ds:itemID="{6DFBF70B-F917-40B1-A5FE-8D128180A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Andrea Colla</cp:lastModifiedBy>
  <cp:revision>4</cp:revision>
  <cp:lastPrinted>2024-05-27T13:49:00Z</cp:lastPrinted>
  <dcterms:created xsi:type="dcterms:W3CDTF">2024-05-31T10:49:00Z</dcterms:created>
  <dcterms:modified xsi:type="dcterms:W3CDTF">2024-05-31T10:59:00Z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0x0101003166BAD5AD68C6408BC42F452B150800</vt:lpwstr>
  </property>
  <property fmtid="{D5CDD505-2E9C-101B-9397-08002B2CF9AE}" pid="3" name="Order">
    <vt:r8>15026000</vt:r8>
  </property>
  <property fmtid="{D5CDD505-2E9C-101B-9397-08002B2CF9AE}" pid="4" name="MediaServiceImageTags">
    <vt:lpwstr/>
  </property>
</Properties>
</file>